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4AB9E32A" w:rsidR="00860C35" w:rsidRPr="00BA790F" w:rsidRDefault="00D026E1" w:rsidP="00BA790F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BA790F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BA790F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BA790F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BA790F">
        <w:rPr>
          <w:rFonts w:ascii="Goethe FF Clan" w:hAnsi="Goethe FF Clan"/>
          <w:b/>
          <w:color w:val="000000" w:themeColor="text1"/>
        </w:rPr>
        <w:t>–</w:t>
      </w:r>
      <w:r w:rsidRPr="00BA790F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BA790F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BA790F">
        <w:rPr>
          <w:rFonts w:ascii="Goethe FF Clan" w:hAnsi="Goethe FF Clan"/>
          <w:b/>
          <w:color w:val="000000" w:themeColor="text1"/>
        </w:rPr>
        <w:t>1</w:t>
      </w:r>
      <w:r w:rsidR="00A162F2">
        <w:rPr>
          <w:rFonts w:ascii="Goethe FF Clan" w:hAnsi="Goethe FF Clan"/>
          <w:b/>
          <w:color w:val="000000" w:themeColor="text1"/>
        </w:rPr>
        <w:t>9</w:t>
      </w:r>
      <w:r w:rsidR="008E6A51" w:rsidRPr="00BA790F">
        <w:rPr>
          <w:rFonts w:ascii="Goethe FF Clan" w:hAnsi="Goethe FF Clan"/>
          <w:b/>
          <w:color w:val="000000" w:themeColor="text1"/>
        </w:rPr>
        <w:t xml:space="preserve"> – </w:t>
      </w:r>
      <w:r w:rsidR="00A162F2">
        <w:rPr>
          <w:rFonts w:ascii="Goethe FF Clan" w:hAnsi="Goethe FF Clan"/>
          <w:b/>
          <w:color w:val="000000" w:themeColor="text1"/>
        </w:rPr>
        <w:t>Feiertage</w:t>
      </w:r>
    </w:p>
    <w:p w14:paraId="043253AB" w14:textId="77777777" w:rsidR="000B7F86" w:rsidRPr="00BA790F" w:rsidRDefault="000B7F86" w:rsidP="00BA790F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4CBD4C2A" w14:textId="6A504215" w:rsidR="00BA790F" w:rsidRDefault="00BA790F" w:rsidP="00BA790F">
      <w:pPr>
        <w:spacing w:line="360" w:lineRule="auto"/>
        <w:rPr>
          <w:rFonts w:ascii="Goethe FF Clan" w:hAnsi="Goethe FF Clan"/>
          <w:b/>
        </w:rPr>
      </w:pPr>
      <w:r w:rsidRPr="00BA790F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BA790F">
        <w:rPr>
          <w:rFonts w:ascii="Goethe FF Clan" w:hAnsi="Goethe FF Clan"/>
          <w:b/>
        </w:rPr>
        <w:t xml:space="preserve"> Feiern kann man in Deutschland eigentlich immer. Ordne die Feiertage den Monaten zu.</w:t>
      </w:r>
    </w:p>
    <w:p w14:paraId="495DAD0E" w14:textId="77777777" w:rsidR="00BA790F" w:rsidRPr="00BA790F" w:rsidRDefault="00BA790F" w:rsidP="00BA790F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151FCF30" w14:textId="77777777" w:rsidR="00BA790F" w:rsidRPr="00BA790F" w:rsidRDefault="00BA790F" w:rsidP="00BA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BA790F">
        <w:rPr>
          <w:rFonts w:ascii="Goethe FF Clan" w:hAnsi="Goethe FF Clan"/>
        </w:rPr>
        <w:t>Januar, Februar, März, April, Mai, Juni, Juli, August,</w:t>
      </w:r>
      <w:r w:rsidRPr="00BA790F">
        <w:rPr>
          <w:rFonts w:ascii="Goethe FF Clan" w:hAnsi="Goethe FF Clan"/>
        </w:rPr>
        <w:br/>
        <w:t>September, Oktober, November, Dezember</w:t>
      </w:r>
    </w:p>
    <w:p w14:paraId="76F7809A" w14:textId="77777777" w:rsidR="00BA790F" w:rsidRPr="00BA790F" w:rsidRDefault="00BA790F" w:rsidP="00BA790F">
      <w:pPr>
        <w:spacing w:line="360" w:lineRule="auto"/>
        <w:contextualSpacing/>
        <w:rPr>
          <w:rFonts w:ascii="Goethe FF Clan" w:hAnsi="Goethe FF Clan"/>
          <w:sz w:val="10"/>
          <w:szCs w:val="10"/>
        </w:rPr>
      </w:pPr>
    </w:p>
    <w:p w14:paraId="005C1572" w14:textId="1BA3302F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Silvester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67AF61F2" w14:textId="5E7C3A89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Ostern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4E4D6F36" w14:textId="5EDE9433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Erster Mai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0BB03ADE" w14:textId="1BE8611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Weihnachten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02CF1EBC" w14:textId="3CE16CCC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Christi Himmelfahrt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5EDABBBB" w14:textId="2F17A5DA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Vatertag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0860DFF0" w14:textId="39426A92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Nikolaus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077BACFE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Muttertag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2EA84598" w14:textId="43FF3CBA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Sankt Martin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0882B057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Pfingsten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18B39E19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Heilige Barbara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3DC4EA2B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Reformationstag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4658393B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Erntedankfest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41985C75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Tag der deutschen Einheit</w:t>
      </w:r>
      <w:r w:rsidRPr="00BA790F">
        <w:rPr>
          <w:rFonts w:ascii="Goethe FF Clan" w:hAnsi="Goethe FF Clan"/>
        </w:rPr>
        <w:tab/>
        <w:t>Dieses Fest feiert man im __________.</w:t>
      </w:r>
    </w:p>
    <w:p w14:paraId="0D1FCE0C" w14:textId="77777777" w:rsidR="00BA790F" w:rsidRPr="00BA790F" w:rsidRDefault="00BA790F" w:rsidP="00BA790F">
      <w:pPr>
        <w:pStyle w:val="Listenabsatz"/>
        <w:numPr>
          <w:ilvl w:val="0"/>
          <w:numId w:val="17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Karneval</w:t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ab/>
        <w:t>Dieses Fest feiert man im __________.</w:t>
      </w:r>
    </w:p>
    <w:p w14:paraId="11B2E068" w14:textId="77777777" w:rsidR="00BA790F" w:rsidRPr="00BA790F" w:rsidRDefault="00BA790F" w:rsidP="00BA790F">
      <w:pPr>
        <w:spacing w:line="360" w:lineRule="auto"/>
        <w:rPr>
          <w:rFonts w:ascii="Goethe FF Clan" w:hAnsi="Goethe FF Clan"/>
        </w:rPr>
      </w:pPr>
    </w:p>
    <w:p w14:paraId="1657C283" w14:textId="0F6599A0" w:rsidR="00BA790F" w:rsidRDefault="00BA790F" w:rsidP="00BA790F">
      <w:pPr>
        <w:spacing w:line="360" w:lineRule="auto"/>
        <w:rPr>
          <w:rFonts w:ascii="Goethe FF Clan" w:hAnsi="Goethe FF Clan"/>
          <w:b/>
        </w:rPr>
      </w:pPr>
      <w:r w:rsidRPr="00BA790F">
        <w:rPr>
          <w:rFonts w:ascii="Goethe FF Clan" w:hAnsi="Goethe FF Clan"/>
          <w:b/>
        </w:rPr>
        <w:t>2</w:t>
      </w:r>
      <w:r w:rsidR="00A162F2">
        <w:rPr>
          <w:rFonts w:ascii="Goethe FF Clan" w:hAnsi="Goethe FF Clan"/>
          <w:b/>
        </w:rPr>
        <w:t>.</w:t>
      </w:r>
      <w:r w:rsidRPr="00BA790F">
        <w:rPr>
          <w:rFonts w:ascii="Goethe FF Clan" w:hAnsi="Goethe FF Clan"/>
          <w:b/>
        </w:rPr>
        <w:t xml:space="preserve"> Welcher Brauch passt zu welchem Fest?</w:t>
      </w:r>
    </w:p>
    <w:p w14:paraId="28326761" w14:textId="77777777" w:rsidR="00A162F2" w:rsidRPr="00A162F2" w:rsidRDefault="00A162F2" w:rsidP="00BA790F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3FCDCF11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Die Kinder ziehen mit leuchtenden Laternen durch die Stadt.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558D90D9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Man schneidet einen Zweig von einem Obstbaum ab und stellt ihn in eine Vase.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32FAAE39" w14:textId="75C21AA6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Die Kinder schenken ihrer Mutter eine Kleinigkeit, z.B. etwa</w:t>
      </w:r>
      <w:r w:rsidR="00A162F2">
        <w:rPr>
          <w:rFonts w:ascii="Goethe FF Clan" w:hAnsi="Goethe FF Clan"/>
        </w:rPr>
        <w:t>s</w:t>
      </w:r>
      <w:r w:rsidRPr="00BA790F">
        <w:rPr>
          <w:rFonts w:ascii="Goethe FF Clan" w:hAnsi="Goethe FF Clan"/>
        </w:rPr>
        <w:t xml:space="preserve"> Gebasteltes.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5DA031C3" w14:textId="77777777" w:rsidR="00A162F2" w:rsidRDefault="00A162F2" w:rsidP="00A162F2">
      <w:pPr>
        <w:pStyle w:val="Listenabsatz"/>
        <w:spacing w:line="360" w:lineRule="auto"/>
        <w:ind w:left="720"/>
        <w:contextualSpacing/>
        <w:rPr>
          <w:rFonts w:ascii="Goethe FF Clan" w:hAnsi="Goethe FF Clan"/>
        </w:rPr>
      </w:pPr>
    </w:p>
    <w:p w14:paraId="55FA8EEE" w14:textId="139BDDFF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Man zündet Feuerwerkskörper an.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084A3295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Die Kinder finden in ihren Stiefeln kleine Geschenke.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218323BF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Zu Hause wird ein Weihnachtsbaum aufgestellt.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3EFF10E8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Kinder und Erwachsene verkleiden sich und gehen auf die Straßen.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5A3868CD" w14:textId="77777777" w:rsidR="00BA790F" w:rsidRPr="00BA790F" w:rsidRDefault="00BA790F" w:rsidP="00BA790F">
      <w:pPr>
        <w:pStyle w:val="Listenabsatz"/>
        <w:numPr>
          <w:ilvl w:val="0"/>
          <w:numId w:val="18"/>
        </w:numPr>
        <w:spacing w:line="360" w:lineRule="auto"/>
        <w:contextualSpacing/>
        <w:rPr>
          <w:rFonts w:ascii="Goethe FF Clan" w:hAnsi="Goethe FF Clan"/>
        </w:rPr>
      </w:pPr>
      <w:r w:rsidRPr="00BA790F">
        <w:rPr>
          <w:rFonts w:ascii="Goethe FF Clan" w:hAnsi="Goethe FF Clan"/>
        </w:rPr>
        <w:t>Die Kinder malen Eier bunt an.</w:t>
      </w:r>
      <w:r w:rsidRPr="00BA790F">
        <w:rPr>
          <w:rFonts w:ascii="Goethe FF Clan" w:hAnsi="Goethe FF Clan"/>
        </w:rPr>
        <w:br/>
        <w:t>Dieses Fest heißt: ______________________________________.</w:t>
      </w:r>
    </w:p>
    <w:p w14:paraId="4119561E" w14:textId="77777777" w:rsidR="00BA790F" w:rsidRPr="00BA790F" w:rsidRDefault="00BA790F" w:rsidP="00BA790F">
      <w:pPr>
        <w:pStyle w:val="Body"/>
        <w:numPr>
          <w:ilvl w:val="0"/>
          <w:numId w:val="18"/>
        </w:numPr>
        <w:spacing w:line="360" w:lineRule="auto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Die Familienväter treffen sich und machen gemeinsam eine große Party.</w:t>
      </w:r>
      <w:r w:rsidRPr="00BA790F">
        <w:rPr>
          <w:rFonts w:ascii="Goethe FF Clan" w:hAnsi="Goethe FF Clan"/>
          <w:szCs w:val="24"/>
          <w:lang w:val="de-DE"/>
        </w:rPr>
        <w:br/>
        <w:t>Dieses Fest heißt: ______________________________________.</w:t>
      </w:r>
    </w:p>
    <w:p w14:paraId="040987FB" w14:textId="77777777" w:rsidR="00BA790F" w:rsidRPr="00BA790F" w:rsidRDefault="00BA790F" w:rsidP="00BA790F">
      <w:pPr>
        <w:pStyle w:val="Body"/>
        <w:numPr>
          <w:ilvl w:val="0"/>
          <w:numId w:val="18"/>
        </w:numPr>
        <w:spacing w:line="360" w:lineRule="auto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Viele Politiker halten eine Rede vor dem deutschen Volk.</w:t>
      </w:r>
      <w:r w:rsidRPr="00BA790F">
        <w:rPr>
          <w:rFonts w:ascii="Goethe FF Clan" w:hAnsi="Goethe FF Clan"/>
          <w:szCs w:val="24"/>
          <w:lang w:val="de-DE"/>
        </w:rPr>
        <w:br/>
        <w:t>Dieses Fest heißt: ______________________________________.</w:t>
      </w:r>
    </w:p>
    <w:p w14:paraId="7CB25BCE" w14:textId="77777777" w:rsidR="00BA790F" w:rsidRPr="00BA790F" w:rsidRDefault="00BA790F" w:rsidP="00BA790F">
      <w:pPr>
        <w:pStyle w:val="Body"/>
        <w:numPr>
          <w:ilvl w:val="0"/>
          <w:numId w:val="18"/>
        </w:numPr>
        <w:spacing w:line="360" w:lineRule="auto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Die Christen gehen mit einem Korb voll Essen in die Kirche und lassen ihn segnen.</w:t>
      </w:r>
      <w:r w:rsidRPr="00BA790F">
        <w:rPr>
          <w:rFonts w:ascii="Goethe FF Clan" w:hAnsi="Goethe FF Clan"/>
          <w:szCs w:val="24"/>
          <w:lang w:val="de-DE"/>
        </w:rPr>
        <w:br/>
        <w:t>Dieses Fest heißt: ______________________________________.</w:t>
      </w:r>
    </w:p>
    <w:p w14:paraId="00868C82" w14:textId="735009D7" w:rsidR="00BA790F" w:rsidRPr="00A162F2" w:rsidRDefault="00BA790F" w:rsidP="00BA790F">
      <w:pPr>
        <w:pStyle w:val="Body"/>
        <w:numPr>
          <w:ilvl w:val="0"/>
          <w:numId w:val="18"/>
        </w:numPr>
        <w:spacing w:line="360" w:lineRule="auto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An diesem Tag feiern die Protestanten.</w:t>
      </w:r>
      <w:r w:rsidRPr="00BA790F">
        <w:rPr>
          <w:rFonts w:ascii="Goethe FF Clan" w:hAnsi="Goethe FF Clan"/>
          <w:szCs w:val="24"/>
          <w:lang w:val="de-DE"/>
        </w:rPr>
        <w:br/>
        <w:t>Dieses Fest heißt: ______________________________________.</w:t>
      </w:r>
    </w:p>
    <w:p w14:paraId="71FC926B" w14:textId="77777777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018A1926" w14:textId="7442B860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BA790F">
        <w:rPr>
          <w:rFonts w:ascii="Goethe FF Clan" w:hAnsi="Goethe FF Clan"/>
          <w:b/>
          <w:szCs w:val="24"/>
          <w:lang w:val="de-DE"/>
        </w:rPr>
        <w:t>3</w:t>
      </w:r>
      <w:r w:rsidR="00A162F2">
        <w:rPr>
          <w:rFonts w:ascii="Goethe FF Clan" w:hAnsi="Goethe FF Clan"/>
          <w:b/>
          <w:szCs w:val="24"/>
          <w:lang w:val="de-DE"/>
        </w:rPr>
        <w:t>.</w:t>
      </w:r>
      <w:r w:rsidRPr="00BA790F">
        <w:rPr>
          <w:rFonts w:ascii="Goethe FF Clan" w:hAnsi="Goethe FF Clan"/>
          <w:b/>
          <w:szCs w:val="24"/>
          <w:lang w:val="de-DE"/>
        </w:rPr>
        <w:t xml:space="preserve"> Welche Feste sind kirchliche Feste (K) und welche sind Festtage, die</w:t>
      </w:r>
      <w:r w:rsidR="00A162F2">
        <w:rPr>
          <w:rFonts w:ascii="Goethe FF Clan" w:hAnsi="Goethe FF Clan"/>
          <w:b/>
          <w:szCs w:val="24"/>
          <w:lang w:val="de-DE"/>
        </w:rPr>
        <w:t xml:space="preserve"> </w:t>
      </w:r>
      <w:r w:rsidRPr="00BA790F">
        <w:rPr>
          <w:rFonts w:ascii="Goethe FF Clan" w:hAnsi="Goethe FF Clan"/>
          <w:b/>
          <w:szCs w:val="24"/>
          <w:lang w:val="de-DE"/>
        </w:rPr>
        <w:t>nichts (N) mit Religion zu tun haben?</w:t>
      </w:r>
    </w:p>
    <w:p w14:paraId="29F3671A" w14:textId="77777777" w:rsidR="00BA790F" w:rsidRPr="00A162F2" w:rsidRDefault="00BA790F" w:rsidP="00BA790F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6494DEE5" w14:textId="5D7CC47D" w:rsidR="00BA790F" w:rsidRPr="00A162F2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1. </w:t>
      </w:r>
      <w:r w:rsidR="00BA790F" w:rsidRPr="00BA790F">
        <w:rPr>
          <w:rFonts w:ascii="Goethe FF Clan" w:hAnsi="Goethe FF Clan"/>
          <w:szCs w:val="24"/>
        </w:rPr>
        <w:t>Sankt Martin</w:t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  <w:t xml:space="preserve">2. </w:t>
      </w:r>
      <w:r w:rsidR="00BA790F" w:rsidRPr="00A162F2">
        <w:rPr>
          <w:rFonts w:ascii="Goethe FF Clan" w:hAnsi="Goethe FF Clan"/>
          <w:szCs w:val="24"/>
        </w:rPr>
        <w:t xml:space="preserve">Tag der </w:t>
      </w:r>
      <w:proofErr w:type="spellStart"/>
      <w:r w:rsidR="00BA790F" w:rsidRPr="00A162F2">
        <w:rPr>
          <w:rFonts w:ascii="Goethe FF Clan" w:hAnsi="Goethe FF Clan"/>
          <w:szCs w:val="24"/>
        </w:rPr>
        <w:t>deutschen</w:t>
      </w:r>
      <w:proofErr w:type="spellEnd"/>
      <w:r w:rsidR="00BA790F" w:rsidRPr="00A162F2">
        <w:rPr>
          <w:rFonts w:ascii="Goethe FF Clan" w:hAnsi="Goethe FF Clan"/>
          <w:szCs w:val="24"/>
        </w:rPr>
        <w:t xml:space="preserve"> Einheit</w:t>
      </w:r>
    </w:p>
    <w:p w14:paraId="01B38B0B" w14:textId="4118F5CF" w:rsidR="00BA790F" w:rsidRPr="00BA790F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3. </w:t>
      </w:r>
      <w:proofErr w:type="spellStart"/>
      <w:r w:rsidR="00BA790F" w:rsidRPr="00BA790F">
        <w:rPr>
          <w:rFonts w:ascii="Goethe FF Clan" w:hAnsi="Goethe FF Clan"/>
          <w:szCs w:val="24"/>
        </w:rPr>
        <w:t>Totensonntag</w:t>
      </w:r>
      <w:proofErr w:type="spellEnd"/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  <w:t xml:space="preserve">4. </w:t>
      </w:r>
      <w:r w:rsidR="00BA790F" w:rsidRPr="00BA790F">
        <w:rPr>
          <w:rFonts w:ascii="Goethe FF Clan" w:hAnsi="Goethe FF Clan"/>
          <w:szCs w:val="24"/>
        </w:rPr>
        <w:t>Allerheiligen</w:t>
      </w:r>
    </w:p>
    <w:p w14:paraId="41777FF2" w14:textId="77777777" w:rsidR="00A162F2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5. </w:t>
      </w:r>
      <w:proofErr w:type="spellStart"/>
      <w:r w:rsidR="00BA790F" w:rsidRPr="00BA790F">
        <w:rPr>
          <w:rFonts w:ascii="Goethe FF Clan" w:hAnsi="Goethe FF Clan"/>
          <w:szCs w:val="24"/>
        </w:rPr>
        <w:t>Volkstrauertag</w:t>
      </w:r>
      <w:proofErr w:type="spellEnd"/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  <w:t xml:space="preserve">6. </w:t>
      </w:r>
      <w:proofErr w:type="spellStart"/>
      <w:r w:rsidR="00BA790F" w:rsidRPr="00BA790F">
        <w:rPr>
          <w:rFonts w:ascii="Goethe FF Clan" w:hAnsi="Goethe FF Clan"/>
          <w:szCs w:val="24"/>
        </w:rPr>
        <w:t>Weltspartag</w:t>
      </w:r>
      <w:proofErr w:type="spellEnd"/>
    </w:p>
    <w:p w14:paraId="6B5B7F5D" w14:textId="77777777" w:rsidR="00A162F2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7. </w:t>
      </w:r>
      <w:proofErr w:type="spellStart"/>
      <w:r w:rsidR="00BA790F" w:rsidRPr="00BA790F">
        <w:rPr>
          <w:rFonts w:ascii="Goethe FF Clan" w:hAnsi="Goethe FF Clan"/>
          <w:szCs w:val="24"/>
        </w:rPr>
        <w:t>Kinderta</w:t>
      </w:r>
      <w:r>
        <w:rPr>
          <w:rFonts w:ascii="Goethe FF Clan" w:hAnsi="Goethe FF Clan"/>
          <w:szCs w:val="24"/>
        </w:rPr>
        <w:t>g</w:t>
      </w:r>
      <w:proofErr w:type="spellEnd"/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  <w:t xml:space="preserve">8. </w:t>
      </w:r>
      <w:proofErr w:type="spellStart"/>
      <w:r w:rsidR="00BA790F" w:rsidRPr="00BA790F">
        <w:rPr>
          <w:rFonts w:ascii="Goethe FF Clan" w:hAnsi="Goethe FF Clan"/>
          <w:szCs w:val="24"/>
        </w:rPr>
        <w:t>Kommunion</w:t>
      </w:r>
      <w:proofErr w:type="spellEnd"/>
    </w:p>
    <w:p w14:paraId="3556546B" w14:textId="77777777" w:rsidR="00A162F2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9. </w:t>
      </w:r>
      <w:proofErr w:type="spellStart"/>
      <w:r w:rsidR="00BA790F" w:rsidRPr="00BA790F">
        <w:rPr>
          <w:rFonts w:ascii="Goethe FF Clan" w:hAnsi="Goethe FF Clan"/>
          <w:szCs w:val="24"/>
        </w:rPr>
        <w:t>Hochzeit</w:t>
      </w:r>
      <w:proofErr w:type="spellEnd"/>
      <w:r w:rsidR="00BA790F" w:rsidRPr="00BA790F">
        <w:rPr>
          <w:rFonts w:ascii="Goethe FF Clan" w:hAnsi="Goethe FF Clan"/>
          <w:szCs w:val="24"/>
        </w:rPr>
        <w:t xml:space="preserve"> auf dem </w:t>
      </w:r>
      <w:proofErr w:type="spellStart"/>
      <w:r w:rsidR="00BA790F" w:rsidRPr="00BA790F">
        <w:rPr>
          <w:rFonts w:ascii="Goethe FF Clan" w:hAnsi="Goethe FF Clan"/>
          <w:szCs w:val="24"/>
        </w:rPr>
        <w:t>Standesamt</w:t>
      </w:r>
      <w:proofErr w:type="spellEnd"/>
      <w:r>
        <w:rPr>
          <w:rFonts w:ascii="Goethe FF Clan" w:hAnsi="Goethe FF Clan"/>
          <w:szCs w:val="24"/>
        </w:rPr>
        <w:tab/>
        <w:t xml:space="preserve">10. </w:t>
      </w:r>
      <w:proofErr w:type="spellStart"/>
      <w:r w:rsidR="00BA790F" w:rsidRPr="00BA790F">
        <w:rPr>
          <w:rFonts w:ascii="Goethe FF Clan" w:hAnsi="Goethe FF Clan"/>
          <w:szCs w:val="24"/>
        </w:rPr>
        <w:t>Verlobung</w:t>
      </w:r>
      <w:proofErr w:type="spellEnd"/>
    </w:p>
    <w:p w14:paraId="509EB7BC" w14:textId="7C3D18F2" w:rsidR="00BA790F" w:rsidRPr="00BA790F" w:rsidRDefault="00A162F2" w:rsidP="00A162F2">
      <w:pPr>
        <w:pStyle w:val="Body"/>
        <w:spacing w:line="360" w:lineRule="auto"/>
        <w:rPr>
          <w:rFonts w:ascii="Goethe FF Clan" w:hAnsi="Goethe FF Clan"/>
          <w:szCs w:val="24"/>
        </w:rPr>
      </w:pPr>
      <w:r>
        <w:rPr>
          <w:rFonts w:ascii="Goethe FF Clan" w:hAnsi="Goethe FF Clan"/>
          <w:szCs w:val="24"/>
        </w:rPr>
        <w:t xml:space="preserve">11. </w:t>
      </w:r>
      <w:proofErr w:type="spellStart"/>
      <w:r w:rsidR="00BA790F" w:rsidRPr="00BA790F">
        <w:rPr>
          <w:rFonts w:ascii="Goethe FF Clan" w:hAnsi="Goethe FF Clan"/>
          <w:szCs w:val="24"/>
        </w:rPr>
        <w:t>Weihnachten</w:t>
      </w:r>
      <w:proofErr w:type="spellEnd"/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</w:r>
      <w:r>
        <w:rPr>
          <w:rFonts w:ascii="Goethe FF Clan" w:hAnsi="Goethe FF Clan"/>
          <w:szCs w:val="24"/>
        </w:rPr>
        <w:tab/>
        <w:t xml:space="preserve">12. </w:t>
      </w:r>
      <w:proofErr w:type="spellStart"/>
      <w:r w:rsidR="00BA790F" w:rsidRPr="00BA790F">
        <w:rPr>
          <w:rFonts w:ascii="Goethe FF Clan" w:hAnsi="Goethe FF Clan"/>
          <w:szCs w:val="24"/>
        </w:rPr>
        <w:t>Ostern</w:t>
      </w:r>
      <w:proofErr w:type="spellEnd"/>
    </w:p>
    <w:p w14:paraId="0EF417A2" w14:textId="77777777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11116002" w14:textId="77777777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629CEE10" w14:textId="03055A68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BA790F">
        <w:rPr>
          <w:rFonts w:ascii="Goethe FF Clan" w:hAnsi="Goethe FF Clan"/>
          <w:b/>
          <w:szCs w:val="24"/>
          <w:lang w:val="de-DE"/>
        </w:rPr>
        <w:t>4</w:t>
      </w:r>
      <w:r w:rsidR="00A162F2">
        <w:rPr>
          <w:rFonts w:ascii="Goethe FF Clan" w:hAnsi="Goethe FF Clan"/>
          <w:b/>
          <w:szCs w:val="24"/>
          <w:lang w:val="de-DE"/>
        </w:rPr>
        <w:t>.</w:t>
      </w:r>
      <w:r w:rsidRPr="00BA790F">
        <w:rPr>
          <w:rFonts w:ascii="Goethe FF Clan" w:hAnsi="Goethe FF Clan"/>
          <w:b/>
          <w:szCs w:val="24"/>
          <w:lang w:val="de-DE"/>
        </w:rPr>
        <w:t xml:space="preserve"> Zu einem großen Familienfest wie Weihnachten beschenken sich alle gegenseitig. Schreibe, wer wem etwas schenkt.</w:t>
      </w:r>
    </w:p>
    <w:p w14:paraId="3965C4A3" w14:textId="77777777" w:rsidR="00BA790F" w:rsidRPr="00A162F2" w:rsidRDefault="00BA790F" w:rsidP="00BA790F">
      <w:pPr>
        <w:pStyle w:val="Body"/>
        <w:spacing w:line="360" w:lineRule="auto"/>
        <w:rPr>
          <w:rFonts w:ascii="Goethe FF Clan" w:hAnsi="Goethe FF Clan"/>
          <w:sz w:val="10"/>
          <w:szCs w:val="10"/>
          <w:lang w:val="de-DE"/>
        </w:rPr>
      </w:pPr>
    </w:p>
    <w:p w14:paraId="10357F7A" w14:textId="77777777" w:rsidR="00BA790F" w:rsidRPr="00BA790F" w:rsidRDefault="00BA790F" w:rsidP="00BA790F">
      <w:pPr>
        <w:pStyle w:val="Body"/>
        <w:spacing w:line="360" w:lineRule="auto"/>
        <w:rPr>
          <w:rFonts w:ascii="Goethe FF Clan" w:hAnsi="Goethe FF Clan"/>
          <w:i/>
          <w:szCs w:val="24"/>
          <w:lang w:val="de-DE"/>
        </w:rPr>
      </w:pPr>
      <w:r w:rsidRPr="00BA790F">
        <w:rPr>
          <w:rFonts w:ascii="Goethe FF Clan" w:hAnsi="Goethe FF Clan"/>
          <w:i/>
          <w:szCs w:val="24"/>
          <w:lang w:val="de-DE"/>
        </w:rPr>
        <w:t>Beispiel: Paul / seine Frau / ein Ring</w:t>
      </w:r>
    </w:p>
    <w:p w14:paraId="6F683220" w14:textId="77777777" w:rsidR="00BA790F" w:rsidRPr="00A162F2" w:rsidRDefault="00BA790F" w:rsidP="00BA790F">
      <w:pPr>
        <w:pStyle w:val="Body"/>
        <w:spacing w:line="360" w:lineRule="auto"/>
        <w:rPr>
          <w:rFonts w:ascii="Goethe FF Clan" w:hAnsi="Goethe FF Clan"/>
          <w:sz w:val="10"/>
          <w:szCs w:val="10"/>
          <w:lang w:val="de-DE"/>
        </w:rPr>
      </w:pPr>
      <w:r w:rsidRPr="00BA790F">
        <w:rPr>
          <w:rFonts w:ascii="Goethe FF Clan" w:hAnsi="Goethe FF Clan"/>
          <w:i/>
          <w:szCs w:val="24"/>
          <w:lang w:val="de-DE"/>
        </w:rPr>
        <w:t>Paul schenkt seiner Frau einen Ring.</w:t>
      </w:r>
      <w:r w:rsidRPr="00BA790F">
        <w:rPr>
          <w:rFonts w:ascii="Goethe FF Clan" w:hAnsi="Goethe FF Clan"/>
          <w:i/>
          <w:szCs w:val="24"/>
          <w:lang w:val="de-DE"/>
        </w:rPr>
        <w:cr/>
      </w:r>
    </w:p>
    <w:p w14:paraId="0B57E86B" w14:textId="7F69F64F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Jens / seine Schwester / ein Spiel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_________________________________________________________</w:t>
      </w:r>
    </w:p>
    <w:p w14:paraId="70A157FC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467C0ED6" w14:textId="78B95EAC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Ilse / ihr Bruder / eine CD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_________________________________________________________</w:t>
      </w:r>
    </w:p>
    <w:p w14:paraId="7D53078C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205209E7" w14:textId="2CC263BF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Die Eltern / ihre Kinder / neue Pullover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_________________________________________________________</w:t>
      </w:r>
    </w:p>
    <w:p w14:paraId="25A8202F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06529473" w14:textId="52B8D258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Oma Frieda / Opa Hans / eine warme Weste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</w:t>
      </w:r>
      <w:r w:rsidR="00A162F2">
        <w:rPr>
          <w:rFonts w:ascii="Goethe FF Clan" w:hAnsi="Goethe FF Clan"/>
          <w:szCs w:val="24"/>
          <w:lang w:val="de-DE"/>
        </w:rPr>
        <w:t>_</w:t>
      </w:r>
    </w:p>
    <w:p w14:paraId="67C17F7A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2915B5BA" w14:textId="1BE8FAA8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Christoph / sein Sohn / ein Ball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</w:t>
      </w:r>
      <w:r w:rsidR="00A162F2">
        <w:rPr>
          <w:rFonts w:ascii="Goethe FF Clan" w:hAnsi="Goethe FF Clan"/>
          <w:szCs w:val="24"/>
          <w:lang w:val="de-DE"/>
        </w:rPr>
        <w:t>_</w:t>
      </w:r>
    </w:p>
    <w:p w14:paraId="0B69AB52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40E97205" w14:textId="2029A2B3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</w:rPr>
      </w:pPr>
      <w:r w:rsidRPr="00BA790F">
        <w:rPr>
          <w:rFonts w:ascii="Goethe FF Clan" w:hAnsi="Goethe FF Clan"/>
          <w:szCs w:val="24"/>
        </w:rPr>
        <w:t xml:space="preserve">Iris / </w:t>
      </w:r>
      <w:proofErr w:type="spellStart"/>
      <w:r w:rsidRPr="00BA790F">
        <w:rPr>
          <w:rFonts w:ascii="Goethe FF Clan" w:hAnsi="Goethe FF Clan"/>
          <w:szCs w:val="24"/>
        </w:rPr>
        <w:t>ihre</w:t>
      </w:r>
      <w:proofErr w:type="spellEnd"/>
      <w:r w:rsidRPr="00BA790F">
        <w:rPr>
          <w:rFonts w:ascii="Goethe FF Clan" w:hAnsi="Goethe FF Clan"/>
          <w:szCs w:val="24"/>
        </w:rPr>
        <w:t xml:space="preserve"> </w:t>
      </w:r>
      <w:proofErr w:type="spellStart"/>
      <w:r w:rsidRPr="00BA790F">
        <w:rPr>
          <w:rFonts w:ascii="Goethe FF Clan" w:hAnsi="Goethe FF Clan"/>
          <w:szCs w:val="24"/>
        </w:rPr>
        <w:t>Nichte</w:t>
      </w:r>
      <w:proofErr w:type="spellEnd"/>
      <w:r w:rsidRPr="00BA790F">
        <w:rPr>
          <w:rFonts w:ascii="Goethe FF Clan" w:hAnsi="Goethe FF Clan"/>
          <w:szCs w:val="24"/>
        </w:rPr>
        <w:t xml:space="preserve"> / </w:t>
      </w:r>
      <w:proofErr w:type="spellStart"/>
      <w:r w:rsidRPr="00BA790F">
        <w:rPr>
          <w:rFonts w:ascii="Goethe FF Clan" w:hAnsi="Goethe FF Clan"/>
          <w:szCs w:val="24"/>
        </w:rPr>
        <w:t>Buntstifte</w:t>
      </w:r>
      <w:proofErr w:type="spellEnd"/>
      <w:r w:rsidRPr="00BA790F">
        <w:rPr>
          <w:rFonts w:ascii="Goethe FF Clan" w:hAnsi="Goethe FF Clan"/>
          <w:szCs w:val="24"/>
        </w:rPr>
        <w:cr/>
        <w:t>________________________________________________________</w:t>
      </w:r>
      <w:r w:rsidR="00A162F2">
        <w:rPr>
          <w:rFonts w:ascii="Goethe FF Clan" w:hAnsi="Goethe FF Clan"/>
          <w:szCs w:val="24"/>
        </w:rPr>
        <w:t>_</w:t>
      </w:r>
    </w:p>
    <w:p w14:paraId="34B7E35C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</w:rPr>
      </w:pPr>
    </w:p>
    <w:p w14:paraId="56C7EE4D" w14:textId="6AA0DD03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Johanna / ihre Schwiegereltern / schöne Bettwäsche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_________________________________________________________</w:t>
      </w:r>
    </w:p>
    <w:p w14:paraId="4958BF63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4F0DDA8F" w14:textId="5F1A6690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>Mathilda / ihr Freund / ein Buch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</w:t>
      </w:r>
      <w:r w:rsidR="00A162F2">
        <w:rPr>
          <w:rFonts w:ascii="Goethe FF Clan" w:hAnsi="Goethe FF Clan"/>
          <w:szCs w:val="24"/>
          <w:lang w:val="de-DE"/>
        </w:rPr>
        <w:t>_</w:t>
      </w:r>
    </w:p>
    <w:p w14:paraId="571BA864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618690F0" w14:textId="3CA4B573" w:rsidR="00BA790F" w:rsidRDefault="00BA790F" w:rsidP="00BA790F">
      <w:pPr>
        <w:pStyle w:val="Body"/>
        <w:numPr>
          <w:ilvl w:val="0"/>
          <w:numId w:val="20"/>
        </w:numPr>
        <w:spacing w:line="360" w:lineRule="auto"/>
        <w:ind w:hanging="260"/>
        <w:rPr>
          <w:rFonts w:ascii="Goethe FF Clan" w:hAnsi="Goethe FF Clan"/>
          <w:szCs w:val="24"/>
          <w:lang w:val="de-DE"/>
        </w:rPr>
      </w:pPr>
      <w:r w:rsidRPr="00BA790F">
        <w:rPr>
          <w:rFonts w:ascii="Goethe FF Clan" w:hAnsi="Goethe FF Clan"/>
          <w:szCs w:val="24"/>
          <w:lang w:val="de-DE"/>
        </w:rPr>
        <w:t xml:space="preserve">Tante </w:t>
      </w:r>
      <w:proofErr w:type="spellStart"/>
      <w:r w:rsidRPr="00BA790F">
        <w:rPr>
          <w:rFonts w:ascii="Goethe FF Clan" w:hAnsi="Goethe FF Clan"/>
          <w:szCs w:val="24"/>
          <w:lang w:val="de-DE"/>
        </w:rPr>
        <w:t>Zissi</w:t>
      </w:r>
      <w:proofErr w:type="spellEnd"/>
      <w:r w:rsidRPr="00BA790F">
        <w:rPr>
          <w:rFonts w:ascii="Goethe FF Clan" w:hAnsi="Goethe FF Clan"/>
          <w:szCs w:val="24"/>
          <w:lang w:val="de-DE"/>
        </w:rPr>
        <w:t xml:space="preserve"> / ihre Schwestern / Lederhandschuhe</w:t>
      </w:r>
      <w:r w:rsidRPr="00BA790F">
        <w:rPr>
          <w:rFonts w:ascii="Goethe FF Clan" w:hAnsi="Goethe FF Clan"/>
          <w:szCs w:val="24"/>
          <w:lang w:val="de-DE"/>
        </w:rPr>
        <w:cr/>
        <w:t>_________________________________________________________</w:t>
      </w:r>
    </w:p>
    <w:p w14:paraId="2EA1B762" w14:textId="77777777" w:rsidR="00A162F2" w:rsidRPr="00A162F2" w:rsidRDefault="00A162F2" w:rsidP="00A162F2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3065D783" w14:textId="0F2C9734" w:rsidR="00A162F2" w:rsidRDefault="00A162F2" w:rsidP="00A162F2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10. </w:t>
      </w:r>
      <w:r w:rsidR="00BA790F" w:rsidRPr="00BA790F">
        <w:rPr>
          <w:rFonts w:ascii="Goethe FF Clan" w:hAnsi="Goethe FF Clan"/>
        </w:rPr>
        <w:t>Onkel Günter / sein Patenkind / ein Hund</w:t>
      </w:r>
      <w:r w:rsidR="00BA790F" w:rsidRPr="00BA790F">
        <w:rPr>
          <w:rFonts w:ascii="Goethe FF Clan" w:hAnsi="Goethe FF Clan"/>
        </w:rPr>
        <w:cr/>
      </w:r>
      <w:r>
        <w:rPr>
          <w:rFonts w:ascii="Goethe FF Clan" w:hAnsi="Goethe FF Clan"/>
        </w:rPr>
        <w:t xml:space="preserve">    </w:t>
      </w:r>
      <w:r w:rsidR="00BA790F" w:rsidRPr="00BA790F">
        <w:rPr>
          <w:rFonts w:ascii="Goethe FF Clan" w:hAnsi="Goethe FF Clan"/>
        </w:rPr>
        <w:t>_________________________________________________________</w:t>
      </w:r>
      <w:r w:rsidR="00BA790F" w:rsidRPr="00BA790F">
        <w:rPr>
          <w:rFonts w:ascii="Goethe FF Clan" w:hAnsi="Goethe FF Clan"/>
        </w:rPr>
        <w:cr/>
      </w:r>
    </w:p>
    <w:p w14:paraId="5FDA1745" w14:textId="77777777" w:rsidR="00A162F2" w:rsidRDefault="00A162F2" w:rsidP="00A162F2">
      <w:pPr>
        <w:spacing w:line="360" w:lineRule="auto"/>
        <w:rPr>
          <w:rFonts w:ascii="Goethe FF Clan" w:hAnsi="Goethe FF Clan"/>
        </w:rPr>
      </w:pPr>
    </w:p>
    <w:p w14:paraId="55B8E980" w14:textId="77777777" w:rsidR="00A162F2" w:rsidRDefault="00A162F2" w:rsidP="00A162F2">
      <w:pPr>
        <w:spacing w:line="360" w:lineRule="auto"/>
        <w:rPr>
          <w:rFonts w:ascii="Goethe FF Clan" w:hAnsi="Goethe FF Clan"/>
        </w:rPr>
      </w:pPr>
    </w:p>
    <w:p w14:paraId="5F857B42" w14:textId="77777777" w:rsidR="00A162F2" w:rsidRDefault="00A162F2" w:rsidP="00A162F2">
      <w:pPr>
        <w:spacing w:line="360" w:lineRule="auto"/>
        <w:rPr>
          <w:rFonts w:ascii="Goethe FF Clan" w:hAnsi="Goethe FF Clan"/>
        </w:rPr>
      </w:pPr>
    </w:p>
    <w:p w14:paraId="5F726D7E" w14:textId="3881B70F" w:rsidR="00A162F2" w:rsidRDefault="00A162F2" w:rsidP="00A162F2">
      <w:pPr>
        <w:spacing w:line="360" w:lineRule="auto"/>
        <w:rPr>
          <w:rFonts w:ascii="Goethe FF Clan" w:hAnsi="Goethe FF Clan"/>
        </w:rPr>
      </w:pPr>
      <w:r w:rsidRPr="00A162F2">
        <w:rPr>
          <w:rFonts w:ascii="Goethe FF Clan" w:hAnsi="Goethe FF Clan"/>
          <w:bCs/>
          <w:u w:val="single"/>
        </w:rPr>
        <w:t>Lösung:</w:t>
      </w:r>
      <w:r w:rsidRPr="00BA790F">
        <w:rPr>
          <w:rFonts w:ascii="Goethe FF Clan" w:hAnsi="Goethe FF Clan"/>
          <w:b/>
        </w:rPr>
        <w:br/>
      </w:r>
      <w:r w:rsidRPr="0082022D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Dezember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März/April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Mai</w:t>
      </w:r>
    </w:p>
    <w:p w14:paraId="71DACA84" w14:textId="77777777" w:rsidR="00A162F2" w:rsidRDefault="00A162F2" w:rsidP="00A162F2">
      <w:pPr>
        <w:spacing w:line="360" w:lineRule="auto"/>
        <w:ind w:firstLine="708"/>
        <w:rPr>
          <w:rFonts w:ascii="Goethe FF Clan" w:hAnsi="Goethe FF Clan"/>
        </w:rPr>
      </w:pPr>
      <w:r w:rsidRPr="00BA790F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 xml:space="preserve">Dezember, </w:t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Mai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Mai (= 5.)</w:t>
      </w:r>
    </w:p>
    <w:p w14:paraId="07519DF6" w14:textId="77777777" w:rsidR="00A162F2" w:rsidRDefault="00A162F2" w:rsidP="00A162F2">
      <w:pPr>
        <w:spacing w:line="360" w:lineRule="auto"/>
        <w:ind w:firstLine="708"/>
        <w:rPr>
          <w:rFonts w:ascii="Goethe FF Clan" w:hAnsi="Goethe FF Clan"/>
        </w:rPr>
      </w:pPr>
      <w:r w:rsidRPr="00BA790F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Dezember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Mai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November</w:t>
      </w:r>
    </w:p>
    <w:p w14:paraId="4FEAC3A7" w14:textId="77777777" w:rsidR="00A162F2" w:rsidRDefault="00A162F2" w:rsidP="00A162F2">
      <w:pPr>
        <w:spacing w:line="360" w:lineRule="auto"/>
        <w:ind w:firstLine="708"/>
        <w:rPr>
          <w:rFonts w:ascii="Goethe FF Clan" w:hAnsi="Goethe FF Clan"/>
        </w:rPr>
      </w:pPr>
      <w:r w:rsidRPr="00BA790F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Mai/Juni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11.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Dezember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12.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Oktober</w:t>
      </w:r>
    </w:p>
    <w:p w14:paraId="3ECC23E7" w14:textId="7EC1F7AA" w:rsidR="00A162F2" w:rsidRPr="00BA790F" w:rsidRDefault="00A162F2" w:rsidP="00A162F2">
      <w:pPr>
        <w:spacing w:line="360" w:lineRule="auto"/>
        <w:ind w:left="708"/>
        <w:rPr>
          <w:rFonts w:ascii="Goethe FF Clan" w:hAnsi="Goethe FF Clan"/>
        </w:rPr>
      </w:pPr>
      <w:r w:rsidRPr="00BA790F">
        <w:rPr>
          <w:rFonts w:ascii="Goethe FF Clan" w:hAnsi="Goethe FF Clan"/>
        </w:rPr>
        <w:t>13.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Oktober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14.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Oktober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A790F">
        <w:rPr>
          <w:rFonts w:ascii="Goethe FF Clan" w:hAnsi="Goethe FF Clan"/>
        </w:rPr>
        <w:t>15.</w:t>
      </w:r>
      <w:r>
        <w:rPr>
          <w:rFonts w:ascii="Goethe FF Clan" w:hAnsi="Goethe FF Clan"/>
        </w:rPr>
        <w:t xml:space="preserve"> </w:t>
      </w:r>
      <w:r w:rsidRPr="00BA790F">
        <w:rPr>
          <w:rFonts w:ascii="Goethe FF Clan" w:hAnsi="Goethe FF Clan"/>
        </w:rPr>
        <w:t>Februar/März</w:t>
      </w:r>
      <w:r w:rsidRPr="00BA790F">
        <w:rPr>
          <w:rFonts w:ascii="Goethe FF Clan" w:hAnsi="Goethe FF Clan"/>
        </w:rPr>
        <w:br/>
        <w:t>Hinweis: nicht alle Feste sind auch gesetzliche oder kirchliche Feiertage!</w:t>
      </w:r>
    </w:p>
    <w:p w14:paraId="02734419" w14:textId="388A2445" w:rsidR="00BA790F" w:rsidRDefault="00BA790F" w:rsidP="00A162F2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54E859DA" w14:textId="08BE2C9F" w:rsidR="00A162F2" w:rsidRPr="00BA790F" w:rsidRDefault="00A162F2" w:rsidP="00A162F2">
      <w:pPr>
        <w:pStyle w:val="Body"/>
        <w:spacing w:line="360" w:lineRule="auto"/>
        <w:ind w:left="705" w:hanging="705"/>
        <w:rPr>
          <w:rFonts w:ascii="Goethe FF Clan" w:hAnsi="Goethe FF Clan"/>
          <w:szCs w:val="24"/>
          <w:lang w:val="de-DE"/>
        </w:rPr>
      </w:pPr>
      <w:r w:rsidRPr="0082022D">
        <w:rPr>
          <w:rFonts w:ascii="Goethe FF Clan" w:hAnsi="Goethe FF Clan"/>
          <w:b/>
          <w:bCs/>
          <w:szCs w:val="24"/>
          <w:lang w:val="de-DE"/>
        </w:rPr>
        <w:t>2:</w:t>
      </w:r>
      <w:r>
        <w:rPr>
          <w:rFonts w:ascii="Goethe FF Clan" w:hAnsi="Goethe FF Clan"/>
          <w:szCs w:val="24"/>
          <w:lang w:val="de-DE"/>
        </w:rPr>
        <w:tab/>
      </w:r>
      <w:r w:rsidRPr="00BA790F">
        <w:rPr>
          <w:rFonts w:ascii="Goethe FF Clan" w:hAnsi="Goethe FF Clan"/>
          <w:szCs w:val="24"/>
          <w:lang w:val="de-DE"/>
        </w:rPr>
        <w:t>1.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Sankt Martin, 2.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Heilige Barbara, 3.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Muttertag, 4.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Silvester, 5.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Nikolaus, 6.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Weihnachten, 7.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Karneval, 8.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Ostern, 9.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Vatertag, 10.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Tag der deutschen Einheit, 11.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Erntedankfest, 12.</w:t>
      </w:r>
      <w:r>
        <w:rPr>
          <w:rFonts w:ascii="Goethe FF Clan" w:hAnsi="Goethe FF Clan"/>
          <w:szCs w:val="24"/>
          <w:lang w:val="de-DE"/>
        </w:rPr>
        <w:t xml:space="preserve"> </w:t>
      </w:r>
      <w:r w:rsidRPr="00BA790F">
        <w:rPr>
          <w:rFonts w:ascii="Goethe FF Clan" w:hAnsi="Goethe FF Clan"/>
          <w:szCs w:val="24"/>
          <w:lang w:val="de-DE"/>
        </w:rPr>
        <w:t>Reformationstag</w:t>
      </w:r>
    </w:p>
    <w:p w14:paraId="75D2B5CF" w14:textId="70CBE559" w:rsidR="00A162F2" w:rsidRDefault="00A162F2" w:rsidP="00A162F2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22A0865B" w14:textId="348D3F19" w:rsidR="00A162F2" w:rsidRPr="00BA790F" w:rsidRDefault="00A162F2" w:rsidP="00A162F2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82022D">
        <w:rPr>
          <w:rFonts w:ascii="Goethe FF Clan" w:hAnsi="Goethe FF Clan"/>
          <w:b/>
          <w:bCs/>
          <w:szCs w:val="24"/>
          <w:lang w:val="de-DE"/>
        </w:rPr>
        <w:t>3:</w:t>
      </w:r>
      <w:r>
        <w:rPr>
          <w:rFonts w:ascii="Goethe FF Clan" w:hAnsi="Goethe FF Clan"/>
          <w:szCs w:val="24"/>
          <w:lang w:val="de-DE"/>
        </w:rPr>
        <w:tab/>
      </w:r>
      <w:r w:rsidRPr="00BA790F">
        <w:rPr>
          <w:rFonts w:ascii="Goethe FF Clan" w:hAnsi="Goethe FF Clan"/>
          <w:szCs w:val="24"/>
          <w:lang w:val="de-DE"/>
        </w:rPr>
        <w:t>1.K, 2.N, 3.K 4.K, 5.N, 6.N, 7.N, 8.K, 9.N, 10.N, 11.K, 12.K</w:t>
      </w:r>
    </w:p>
    <w:p w14:paraId="1B081EB1" w14:textId="6DE55FDF" w:rsidR="00BA790F" w:rsidRDefault="00BA790F" w:rsidP="00BA790F">
      <w:pPr>
        <w:pStyle w:val="Body"/>
        <w:spacing w:line="360" w:lineRule="auto"/>
        <w:rPr>
          <w:rFonts w:ascii="Goethe FF Clan" w:hAnsi="Goethe FF Clan"/>
          <w:b/>
          <w:szCs w:val="24"/>
        </w:rPr>
      </w:pPr>
    </w:p>
    <w:p w14:paraId="6F3AFDA3" w14:textId="77777777" w:rsidR="0082022D" w:rsidRPr="0082022D" w:rsidRDefault="0082022D" w:rsidP="0082022D">
      <w:pPr>
        <w:pStyle w:val="Body"/>
        <w:spacing w:line="360" w:lineRule="auto"/>
        <w:rPr>
          <w:rFonts w:ascii="Goethe FF Clan" w:hAnsi="Goethe FF Clan"/>
          <w:bCs/>
          <w:szCs w:val="24"/>
        </w:rPr>
      </w:pPr>
      <w:r>
        <w:rPr>
          <w:rFonts w:ascii="Goethe FF Clan" w:hAnsi="Goethe FF Clan"/>
          <w:b/>
          <w:szCs w:val="24"/>
        </w:rPr>
        <w:t>4:</w:t>
      </w:r>
      <w:r w:rsidRPr="0082022D">
        <w:rPr>
          <w:rFonts w:ascii="Goethe FF Clan" w:hAnsi="Goethe FF Clan"/>
          <w:bCs/>
          <w:szCs w:val="24"/>
        </w:rPr>
        <w:tab/>
        <w:t xml:space="preserve">1. </w:t>
      </w:r>
      <w:r w:rsidR="00BA790F" w:rsidRPr="0082022D">
        <w:rPr>
          <w:rFonts w:ascii="Goethe FF Clan" w:hAnsi="Goethe FF Clan"/>
          <w:bCs/>
          <w:szCs w:val="24"/>
          <w:lang w:val="de-DE"/>
        </w:rPr>
        <w:t>Jens schenkt seiner Schwester ein Spiel.</w:t>
      </w:r>
    </w:p>
    <w:p w14:paraId="68820EA2" w14:textId="2013FDB6" w:rsidR="00BA790F" w:rsidRP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</w:rPr>
      </w:pPr>
      <w:r w:rsidRPr="0082022D">
        <w:rPr>
          <w:rFonts w:ascii="Goethe FF Clan" w:hAnsi="Goethe FF Clan"/>
          <w:bCs/>
          <w:szCs w:val="24"/>
        </w:rPr>
        <w:t xml:space="preserve">2. </w:t>
      </w:r>
      <w:r w:rsidR="00BA790F" w:rsidRPr="0082022D">
        <w:rPr>
          <w:rFonts w:ascii="Goethe FF Clan" w:hAnsi="Goethe FF Clan"/>
          <w:bCs/>
          <w:szCs w:val="24"/>
          <w:lang w:val="de-DE"/>
        </w:rPr>
        <w:t>Ilse schenkt ihrem Bruder eine CD.</w:t>
      </w:r>
    </w:p>
    <w:p w14:paraId="60784766" w14:textId="5FA40136" w:rsidR="00BA790F" w:rsidRPr="0082022D" w:rsidRDefault="0082022D" w:rsidP="0082022D">
      <w:pPr>
        <w:pStyle w:val="Body"/>
        <w:spacing w:line="360" w:lineRule="auto"/>
        <w:ind w:left="260" w:firstLine="44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3. </w:t>
      </w:r>
      <w:r w:rsidR="00BA790F" w:rsidRPr="0082022D">
        <w:rPr>
          <w:rFonts w:ascii="Goethe FF Clan" w:hAnsi="Goethe FF Clan"/>
          <w:bCs/>
          <w:szCs w:val="24"/>
          <w:lang w:val="de-DE"/>
        </w:rPr>
        <w:t>Die Eltern schenken ihren Kindern neue Pullover.</w:t>
      </w:r>
    </w:p>
    <w:p w14:paraId="0EC72174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4. </w:t>
      </w:r>
      <w:r w:rsidR="00BA790F" w:rsidRPr="0082022D">
        <w:rPr>
          <w:rFonts w:ascii="Goethe FF Clan" w:hAnsi="Goethe FF Clan"/>
          <w:bCs/>
          <w:szCs w:val="24"/>
          <w:lang w:val="de-DE"/>
        </w:rPr>
        <w:t>Oma Frieda schenkt Opa Hans eine warme Weste.</w:t>
      </w:r>
    </w:p>
    <w:p w14:paraId="4F707BB8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5. </w:t>
      </w:r>
      <w:r w:rsidR="00BA790F" w:rsidRPr="0082022D">
        <w:rPr>
          <w:rFonts w:ascii="Goethe FF Clan" w:hAnsi="Goethe FF Clan"/>
          <w:bCs/>
          <w:szCs w:val="24"/>
          <w:lang w:val="de-DE"/>
        </w:rPr>
        <w:t>Christoph schenkt seinem Sohn einen Ball.</w:t>
      </w:r>
    </w:p>
    <w:p w14:paraId="60ECB736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6. </w:t>
      </w:r>
      <w:r w:rsidR="00BA790F" w:rsidRPr="0082022D">
        <w:rPr>
          <w:rFonts w:ascii="Goethe FF Clan" w:hAnsi="Goethe FF Clan"/>
          <w:bCs/>
          <w:szCs w:val="24"/>
          <w:lang w:val="de-DE"/>
        </w:rPr>
        <w:t>Iris schenkt ihrer Nichte Buntstifte.</w:t>
      </w:r>
    </w:p>
    <w:p w14:paraId="36117239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7. </w:t>
      </w:r>
      <w:r w:rsidR="00BA790F" w:rsidRPr="0082022D">
        <w:rPr>
          <w:rFonts w:ascii="Goethe FF Clan" w:hAnsi="Goethe FF Clan"/>
          <w:bCs/>
          <w:szCs w:val="24"/>
          <w:lang w:val="de-DE"/>
        </w:rPr>
        <w:t>Johanna schenkt ihren Schwiegereltern schöne Bettwäsche.</w:t>
      </w:r>
    </w:p>
    <w:p w14:paraId="5148045E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8. </w:t>
      </w:r>
      <w:r w:rsidR="00BA790F" w:rsidRPr="0082022D">
        <w:rPr>
          <w:rFonts w:ascii="Goethe FF Clan" w:hAnsi="Goethe FF Clan"/>
          <w:bCs/>
          <w:szCs w:val="24"/>
          <w:lang w:val="de-DE"/>
        </w:rPr>
        <w:t>Mathilda schenkt ihrem Freund ein Buch.</w:t>
      </w:r>
    </w:p>
    <w:p w14:paraId="44550543" w14:textId="77777777" w:rsid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9. </w:t>
      </w:r>
      <w:r w:rsidR="00BA790F" w:rsidRPr="0082022D">
        <w:rPr>
          <w:rFonts w:ascii="Goethe FF Clan" w:hAnsi="Goethe FF Clan"/>
          <w:bCs/>
          <w:szCs w:val="24"/>
          <w:lang w:val="de-DE"/>
        </w:rPr>
        <w:t xml:space="preserve">Tante </w:t>
      </w:r>
      <w:proofErr w:type="spellStart"/>
      <w:r w:rsidR="00BA790F" w:rsidRPr="0082022D">
        <w:rPr>
          <w:rFonts w:ascii="Goethe FF Clan" w:hAnsi="Goethe FF Clan"/>
          <w:bCs/>
          <w:szCs w:val="24"/>
          <w:lang w:val="de-DE"/>
        </w:rPr>
        <w:t>Zissi</w:t>
      </w:r>
      <w:proofErr w:type="spellEnd"/>
      <w:r w:rsidR="00BA790F" w:rsidRPr="0082022D">
        <w:rPr>
          <w:rFonts w:ascii="Goethe FF Clan" w:hAnsi="Goethe FF Clan"/>
          <w:bCs/>
          <w:szCs w:val="24"/>
          <w:lang w:val="de-DE"/>
        </w:rPr>
        <w:t xml:space="preserve"> schenkt ihren Schwestern Lederhandschuhe.</w:t>
      </w:r>
    </w:p>
    <w:p w14:paraId="0B8FAE9D" w14:textId="4A7DD930" w:rsidR="004B251A" w:rsidRPr="0082022D" w:rsidRDefault="0082022D" w:rsidP="0082022D">
      <w:pPr>
        <w:pStyle w:val="Body"/>
        <w:spacing w:line="360" w:lineRule="auto"/>
        <w:ind w:firstLine="708"/>
        <w:rPr>
          <w:rFonts w:ascii="Goethe FF Clan" w:hAnsi="Goethe FF Clan"/>
          <w:bCs/>
          <w:szCs w:val="24"/>
          <w:lang w:val="de-DE"/>
        </w:rPr>
      </w:pPr>
      <w:r>
        <w:rPr>
          <w:rFonts w:ascii="Goethe FF Clan" w:hAnsi="Goethe FF Clan"/>
          <w:bCs/>
          <w:szCs w:val="24"/>
          <w:lang w:val="de-DE"/>
        </w:rPr>
        <w:t xml:space="preserve">10. </w:t>
      </w:r>
      <w:r w:rsidR="00BA790F" w:rsidRPr="0082022D">
        <w:rPr>
          <w:rFonts w:ascii="Goethe FF Clan" w:hAnsi="Goethe FF Clan"/>
          <w:bCs/>
          <w:szCs w:val="24"/>
          <w:lang w:val="de-DE"/>
        </w:rPr>
        <w:t>Onkel Günter schenkt seinem</w:t>
      </w:r>
      <w:r w:rsidR="00BA790F" w:rsidRPr="00A162F2">
        <w:rPr>
          <w:rFonts w:ascii="Goethe FF Clan" w:hAnsi="Goethe FF Clan"/>
          <w:szCs w:val="24"/>
          <w:lang w:val="de-DE"/>
        </w:rPr>
        <w:t xml:space="preserve"> Patenkind einen Hund.</w:t>
      </w:r>
    </w:p>
    <w:sectPr w:rsidR="004B251A" w:rsidRPr="0082022D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1"/>
  </w:num>
  <w:num w:numId="2" w16cid:durableId="649529129">
    <w:abstractNumId w:val="19"/>
  </w:num>
  <w:num w:numId="3" w16cid:durableId="712316024">
    <w:abstractNumId w:val="16"/>
  </w:num>
  <w:num w:numId="4" w16cid:durableId="1205555876">
    <w:abstractNumId w:val="8"/>
  </w:num>
  <w:num w:numId="5" w16cid:durableId="108818355">
    <w:abstractNumId w:val="15"/>
  </w:num>
  <w:num w:numId="6" w16cid:durableId="877474550">
    <w:abstractNumId w:val="13"/>
  </w:num>
  <w:num w:numId="7" w16cid:durableId="1874733458">
    <w:abstractNumId w:val="9"/>
  </w:num>
  <w:num w:numId="8" w16cid:durableId="1750692490">
    <w:abstractNumId w:val="14"/>
  </w:num>
  <w:num w:numId="9" w16cid:durableId="1724793773">
    <w:abstractNumId w:val="12"/>
  </w:num>
  <w:num w:numId="10" w16cid:durableId="1981379668">
    <w:abstractNumId w:val="10"/>
  </w:num>
  <w:num w:numId="11" w16cid:durableId="474756411">
    <w:abstractNumId w:val="0"/>
  </w:num>
  <w:num w:numId="12" w16cid:durableId="324555380">
    <w:abstractNumId w:val="5"/>
  </w:num>
  <w:num w:numId="13" w16cid:durableId="912668134">
    <w:abstractNumId w:val="4"/>
  </w:num>
  <w:num w:numId="14" w16cid:durableId="68312836">
    <w:abstractNumId w:val="18"/>
  </w:num>
  <w:num w:numId="15" w16cid:durableId="703750777">
    <w:abstractNumId w:val="6"/>
  </w:num>
  <w:num w:numId="16" w16cid:durableId="1465461365">
    <w:abstractNumId w:val="7"/>
  </w:num>
  <w:num w:numId="17" w16cid:durableId="821166510">
    <w:abstractNumId w:val="20"/>
  </w:num>
  <w:num w:numId="18" w16cid:durableId="755832882">
    <w:abstractNumId w:val="17"/>
  </w:num>
  <w:num w:numId="19" w16cid:durableId="1132359354">
    <w:abstractNumId w:val="1"/>
  </w:num>
  <w:num w:numId="20" w16cid:durableId="1691831681">
    <w:abstractNumId w:val="2"/>
  </w:num>
  <w:num w:numId="21" w16cid:durableId="1499226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7F86"/>
    <w:rsid w:val="000C2CEB"/>
    <w:rsid w:val="000C445E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F236A"/>
    <w:rsid w:val="00D026E1"/>
    <w:rsid w:val="00D26710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2024-09-17T14:05:00Z</dcterms:created>
  <dcterms:modified xsi:type="dcterms:W3CDTF">2024-09-17T14:05:00Z</dcterms:modified>
</cp:coreProperties>
</file>