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8952F" w14:textId="14943A3E" w:rsidR="00860C35" w:rsidRPr="00E658CA" w:rsidRDefault="00D026E1" w:rsidP="00E658CA">
      <w:pPr>
        <w:pBdr>
          <w:bottom w:val="single" w:sz="4" w:space="1" w:color="auto"/>
        </w:pBdr>
        <w:spacing w:line="360" w:lineRule="auto"/>
        <w:rPr>
          <w:rFonts w:ascii="Goethe FF Clan" w:hAnsi="Goethe FF Clan"/>
          <w:b/>
          <w:color w:val="000000" w:themeColor="text1"/>
        </w:rPr>
      </w:pPr>
      <w:r w:rsidRPr="00E658CA">
        <w:rPr>
          <w:rFonts w:ascii="Goethe FF Clan" w:hAnsi="Goethe FF Clan"/>
          <w:b/>
          <w:color w:val="000000" w:themeColor="text1"/>
        </w:rPr>
        <w:t xml:space="preserve">Aufgaben zu den </w:t>
      </w:r>
      <w:proofErr w:type="spellStart"/>
      <w:r w:rsidRPr="00E658CA">
        <w:rPr>
          <w:rFonts w:ascii="Goethe FF Clan" w:hAnsi="Goethe FF Clan"/>
          <w:b/>
          <w:color w:val="000000" w:themeColor="text1"/>
        </w:rPr>
        <w:t>SpachSnacks</w:t>
      </w:r>
      <w:proofErr w:type="spellEnd"/>
      <w:r w:rsidRPr="00E658CA">
        <w:rPr>
          <w:rFonts w:ascii="Goethe FF Clan" w:hAnsi="Goethe FF Clan"/>
          <w:b/>
          <w:color w:val="000000" w:themeColor="text1"/>
        </w:rPr>
        <w:t xml:space="preserve"> </w:t>
      </w:r>
      <w:r w:rsidR="00F626FF" w:rsidRPr="00E658CA">
        <w:rPr>
          <w:rFonts w:ascii="Goethe FF Clan" w:hAnsi="Goethe FF Clan"/>
          <w:b/>
          <w:color w:val="000000" w:themeColor="text1"/>
        </w:rPr>
        <w:t>–</w:t>
      </w:r>
      <w:r w:rsidRPr="00E658CA">
        <w:rPr>
          <w:rFonts w:ascii="Goethe FF Clan" w:hAnsi="Goethe FF Clan"/>
          <w:b/>
          <w:color w:val="000000" w:themeColor="text1"/>
        </w:rPr>
        <w:t xml:space="preserve"> Video</w:t>
      </w:r>
      <w:r w:rsidR="00F626FF" w:rsidRPr="00E658CA">
        <w:rPr>
          <w:rFonts w:ascii="Goethe FF Clan" w:hAnsi="Goethe FF Clan"/>
          <w:b/>
          <w:color w:val="000000" w:themeColor="text1"/>
        </w:rPr>
        <w:t xml:space="preserve"> </w:t>
      </w:r>
      <w:r w:rsidR="00E658CA">
        <w:rPr>
          <w:rFonts w:ascii="Goethe FF Clan" w:hAnsi="Goethe FF Clan"/>
          <w:b/>
          <w:color w:val="000000" w:themeColor="text1"/>
        </w:rPr>
        <w:t>20</w:t>
      </w:r>
      <w:r w:rsidR="008E6A51" w:rsidRPr="00E658CA">
        <w:rPr>
          <w:rFonts w:ascii="Goethe FF Clan" w:hAnsi="Goethe FF Clan"/>
          <w:b/>
          <w:color w:val="000000" w:themeColor="text1"/>
        </w:rPr>
        <w:t xml:space="preserve"> – </w:t>
      </w:r>
      <w:r w:rsidR="00E658CA">
        <w:rPr>
          <w:rFonts w:ascii="Goethe FF Clan" w:hAnsi="Goethe FF Clan"/>
          <w:b/>
          <w:color w:val="000000" w:themeColor="text1"/>
        </w:rPr>
        <w:t>Körper und Gesundheit</w:t>
      </w:r>
    </w:p>
    <w:p w14:paraId="043253AB" w14:textId="77777777" w:rsidR="000B7F86" w:rsidRPr="00E658CA" w:rsidRDefault="000B7F86" w:rsidP="00E658CA">
      <w:pPr>
        <w:spacing w:line="360" w:lineRule="auto"/>
        <w:rPr>
          <w:rFonts w:ascii="Goethe FF Clan" w:hAnsi="Goethe FF Clan"/>
          <w:b/>
          <w:sz w:val="10"/>
          <w:szCs w:val="10"/>
        </w:rPr>
      </w:pPr>
    </w:p>
    <w:p w14:paraId="34ADEBB6" w14:textId="7B77EF2A" w:rsidR="00E658CA" w:rsidRDefault="00E658CA" w:rsidP="00E658CA">
      <w:pPr>
        <w:spacing w:line="360" w:lineRule="auto"/>
        <w:rPr>
          <w:rFonts w:ascii="Goethe FF Clan" w:hAnsi="Goethe FF Clan"/>
          <w:b/>
        </w:rPr>
      </w:pPr>
      <w:r w:rsidRPr="00E658CA">
        <w:rPr>
          <w:rFonts w:ascii="Goethe FF Clan" w:hAnsi="Goethe FF Clan"/>
          <w:b/>
        </w:rPr>
        <w:t>1</w:t>
      </w:r>
      <w:r>
        <w:rPr>
          <w:rFonts w:ascii="Goethe FF Clan" w:hAnsi="Goethe FF Clan"/>
          <w:b/>
        </w:rPr>
        <w:t>.</w:t>
      </w:r>
      <w:r w:rsidRPr="00E658CA">
        <w:rPr>
          <w:rFonts w:ascii="Goethe FF Clan" w:hAnsi="Goethe FF Clan"/>
          <w:b/>
        </w:rPr>
        <w:t xml:space="preserve"> Was gehört zu welchem Teil des Körpers?</w:t>
      </w:r>
    </w:p>
    <w:p w14:paraId="1BB5487B" w14:textId="77777777" w:rsidR="00E658CA" w:rsidRPr="00E658CA" w:rsidRDefault="00E658CA" w:rsidP="00E658CA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0F386901" w14:textId="77777777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E658CA">
        <w:rPr>
          <w:rFonts w:ascii="Goethe FF Clan" w:hAnsi="Goethe FF Clan"/>
          <w:u w:val="single"/>
        </w:rPr>
        <w:t>DER:</w:t>
      </w:r>
      <w:r w:rsidRPr="00E658CA">
        <w:rPr>
          <w:rFonts w:ascii="Goethe FF Clan" w:hAnsi="Goethe FF Clan"/>
        </w:rPr>
        <w:t xml:space="preserve"> Kopf, Mund, Hals, Oberkörper, Bauch, Arm, Finger, Fuß, Zeh, Magen, Darm, Knochen (3x)</w:t>
      </w:r>
    </w:p>
    <w:p w14:paraId="02211493" w14:textId="77777777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E658CA">
        <w:rPr>
          <w:rFonts w:ascii="Goethe FF Clan" w:hAnsi="Goethe FF Clan"/>
          <w:u w:val="single"/>
        </w:rPr>
        <w:t>DIE:</w:t>
      </w:r>
      <w:r w:rsidRPr="00E658CA">
        <w:rPr>
          <w:rFonts w:ascii="Goethe FF Clan" w:hAnsi="Goethe FF Clan"/>
        </w:rPr>
        <w:t xml:space="preserve"> Stirn, Nase, Schulter, Brust, Hand, Lunge, Leber</w:t>
      </w:r>
    </w:p>
    <w:p w14:paraId="4A1EEA46" w14:textId="77777777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E658CA">
        <w:rPr>
          <w:rFonts w:ascii="Goethe FF Clan" w:hAnsi="Goethe FF Clan"/>
          <w:u w:val="single"/>
        </w:rPr>
        <w:t>DAS:</w:t>
      </w:r>
      <w:r w:rsidRPr="00E658CA">
        <w:rPr>
          <w:rFonts w:ascii="Goethe FF Clan" w:hAnsi="Goethe FF Clan"/>
        </w:rPr>
        <w:t xml:space="preserve"> Auge, Ohr, Bein, Knie, Herz, Organ, Gesicht</w:t>
      </w:r>
    </w:p>
    <w:p w14:paraId="4956B4B5" w14:textId="77777777" w:rsidR="00E658CA" w:rsidRPr="00E658CA" w:rsidRDefault="00E658CA" w:rsidP="00E658CA">
      <w:pPr>
        <w:spacing w:line="360" w:lineRule="auto"/>
        <w:rPr>
          <w:rFonts w:ascii="Goethe FF Clan" w:hAnsi="Goethe FF Clan"/>
          <w:sz w:val="6"/>
          <w:szCs w:val="6"/>
        </w:rPr>
      </w:pPr>
    </w:p>
    <w:p w14:paraId="1F0E52FB" w14:textId="468DCF4E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E658CA">
        <w:rPr>
          <w:rFonts w:ascii="Goethe FF Clan" w:hAnsi="Goethe FF Clan"/>
        </w:rPr>
        <w:t>Was gehört zum Kopf?</w:t>
      </w:r>
      <w:r w:rsidRPr="00E658CA">
        <w:rPr>
          <w:rFonts w:ascii="Goethe FF Clan" w:hAnsi="Goethe FF Clan"/>
        </w:rPr>
        <w:br/>
        <w:t>_______________________________________________________</w:t>
      </w:r>
    </w:p>
    <w:p w14:paraId="03921F9C" w14:textId="77777777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E658CA">
        <w:rPr>
          <w:rFonts w:ascii="Goethe FF Clan" w:hAnsi="Goethe FF Clan"/>
        </w:rPr>
        <w:t>Was gehört zum Oberkörper?</w:t>
      </w:r>
      <w:r w:rsidRPr="00E658CA">
        <w:rPr>
          <w:rFonts w:ascii="Goethe FF Clan" w:hAnsi="Goethe FF Clan"/>
        </w:rPr>
        <w:br/>
        <w:t>_______________________________________________________</w:t>
      </w:r>
    </w:p>
    <w:p w14:paraId="17D34E89" w14:textId="77777777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E658CA">
        <w:rPr>
          <w:rFonts w:ascii="Goethe FF Clan" w:hAnsi="Goethe FF Clan"/>
        </w:rPr>
        <w:t>Was gehört zum Unterkörper?</w:t>
      </w:r>
      <w:r w:rsidRPr="00E658CA">
        <w:rPr>
          <w:rFonts w:ascii="Goethe FF Clan" w:hAnsi="Goethe FF Clan"/>
        </w:rPr>
        <w:br/>
        <w:t>_______________________________________________________</w:t>
      </w:r>
    </w:p>
    <w:p w14:paraId="20788D5A" w14:textId="77777777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E658CA">
        <w:rPr>
          <w:rFonts w:ascii="Goethe FF Clan" w:hAnsi="Goethe FF Clan"/>
        </w:rPr>
        <w:t>Was gehört zu den inneren Organen?</w:t>
      </w:r>
      <w:r w:rsidRPr="00E658CA">
        <w:rPr>
          <w:rFonts w:ascii="Goethe FF Clan" w:hAnsi="Goethe FF Clan"/>
        </w:rPr>
        <w:br/>
        <w:t>_______________________________________________________</w:t>
      </w:r>
    </w:p>
    <w:p w14:paraId="7BE77CF1" w14:textId="77777777" w:rsidR="00E658CA" w:rsidRPr="00E658CA" w:rsidRDefault="00E658CA" w:rsidP="00E658CA">
      <w:pPr>
        <w:spacing w:line="360" w:lineRule="auto"/>
        <w:rPr>
          <w:rFonts w:ascii="Goethe FF Clan" w:hAnsi="Goethe FF Clan"/>
        </w:rPr>
      </w:pPr>
    </w:p>
    <w:p w14:paraId="7AB11931" w14:textId="4AB2E63D" w:rsidR="00E658CA" w:rsidRDefault="00E658CA" w:rsidP="00E658CA">
      <w:pPr>
        <w:spacing w:line="360" w:lineRule="auto"/>
        <w:rPr>
          <w:rFonts w:ascii="Goethe FF Clan" w:hAnsi="Goethe FF Clan"/>
          <w:b/>
        </w:rPr>
      </w:pPr>
      <w:r w:rsidRPr="00E658CA">
        <w:rPr>
          <w:rFonts w:ascii="Goethe FF Clan" w:hAnsi="Goethe FF Clan"/>
          <w:b/>
        </w:rPr>
        <w:t>2</w:t>
      </w:r>
      <w:r>
        <w:rPr>
          <w:rFonts w:ascii="Goethe FF Clan" w:hAnsi="Goethe FF Clan"/>
          <w:b/>
        </w:rPr>
        <w:t>.</w:t>
      </w:r>
      <w:r w:rsidRPr="00E658CA">
        <w:rPr>
          <w:rFonts w:ascii="Goethe FF Clan" w:hAnsi="Goethe FF Clan"/>
          <w:b/>
        </w:rPr>
        <w:t xml:space="preserve"> Was machst du mit den Füßen, Beinen, Händen und Armen? Was machst du mit dem Gesicht und dem Kopf?</w:t>
      </w:r>
      <w:r w:rsidRPr="00E658CA">
        <w:rPr>
          <w:rFonts w:ascii="Goethe FF Clan" w:hAnsi="Goethe FF Clan"/>
          <w:b/>
        </w:rPr>
        <w:br/>
      </w:r>
      <w:proofErr w:type="gramStart"/>
      <w:r w:rsidRPr="00E658CA">
        <w:rPr>
          <w:rFonts w:ascii="Goethe FF Clan" w:hAnsi="Goethe FF Clan"/>
          <w:b/>
        </w:rPr>
        <w:t>Ordne</w:t>
      </w:r>
      <w:proofErr w:type="gramEnd"/>
      <w:r w:rsidRPr="00E658CA">
        <w:rPr>
          <w:rFonts w:ascii="Goethe FF Clan" w:hAnsi="Goethe FF Clan"/>
          <w:b/>
        </w:rPr>
        <w:t xml:space="preserve"> zu!</w:t>
      </w:r>
    </w:p>
    <w:p w14:paraId="084AE176" w14:textId="77777777" w:rsidR="00E658CA" w:rsidRPr="00E658CA" w:rsidRDefault="00E658CA" w:rsidP="00E658CA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77205F83" w14:textId="77777777" w:rsidR="00E658CA" w:rsidRPr="00E658CA" w:rsidRDefault="00E658CA" w:rsidP="00E6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oethe FF Clan" w:hAnsi="Goethe FF Clan"/>
        </w:rPr>
      </w:pPr>
      <w:r w:rsidRPr="00E658CA">
        <w:rPr>
          <w:rFonts w:ascii="Goethe FF Clan" w:hAnsi="Goethe FF Clan"/>
        </w:rPr>
        <w:t>anfassen, essen, gehen, greifen, hören, husten, klettern, küssen, laufen, loslassen, niesen, rennen, riechen, schmecken, schreiben, spazieren gehen, sprechen, springen, streicheln, treten, trinken, wandern, werfen</w:t>
      </w:r>
    </w:p>
    <w:p w14:paraId="24070894" w14:textId="77777777" w:rsidR="00E658CA" w:rsidRPr="00E658CA" w:rsidRDefault="00E658CA" w:rsidP="00E658CA">
      <w:pPr>
        <w:spacing w:line="360" w:lineRule="auto"/>
        <w:rPr>
          <w:rFonts w:ascii="Goethe FF Clan" w:hAnsi="Goethe FF Clan"/>
          <w:sz w:val="10"/>
          <w:szCs w:val="10"/>
        </w:rPr>
      </w:pPr>
    </w:p>
    <w:p w14:paraId="2FFD2864" w14:textId="3BB82F9A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E658CA">
        <w:rPr>
          <w:rFonts w:ascii="Goethe FF Clan" w:hAnsi="Goethe FF Clan"/>
        </w:rPr>
        <w:t>Mit den Füßen und Beinen kann ich …</w:t>
      </w:r>
      <w:r w:rsidRPr="00E658CA">
        <w:rPr>
          <w:rFonts w:ascii="Goethe FF Clan" w:hAnsi="Goethe FF Clan"/>
        </w:rPr>
        <w:br/>
        <w:t>gehen, _____________________________________________________</w:t>
      </w:r>
    </w:p>
    <w:p w14:paraId="1A7A9452" w14:textId="77777777" w:rsidR="00E658CA" w:rsidRPr="00E658CA" w:rsidRDefault="00E658CA" w:rsidP="00E658CA">
      <w:pPr>
        <w:spacing w:line="360" w:lineRule="auto"/>
        <w:rPr>
          <w:rFonts w:ascii="Goethe FF Clan" w:hAnsi="Goethe FF Clan"/>
          <w:sz w:val="6"/>
          <w:szCs w:val="6"/>
        </w:rPr>
      </w:pPr>
    </w:p>
    <w:p w14:paraId="1E034B4A" w14:textId="3CE0E33E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E658CA">
        <w:rPr>
          <w:rFonts w:ascii="Goethe FF Clan" w:hAnsi="Goethe FF Clan"/>
        </w:rPr>
        <w:t>Mit den Händen und Armen kann ich …</w:t>
      </w:r>
      <w:r w:rsidRPr="00E658CA">
        <w:rPr>
          <w:rFonts w:ascii="Goethe FF Clan" w:hAnsi="Goethe FF Clan"/>
        </w:rPr>
        <w:br/>
        <w:t>anfassen, ___________________________________________________</w:t>
      </w:r>
    </w:p>
    <w:p w14:paraId="6254502B" w14:textId="77777777" w:rsidR="00E658CA" w:rsidRPr="00E658CA" w:rsidRDefault="00E658CA" w:rsidP="00E658CA">
      <w:pPr>
        <w:spacing w:line="360" w:lineRule="auto"/>
        <w:rPr>
          <w:rFonts w:ascii="Goethe FF Clan" w:hAnsi="Goethe FF Clan"/>
          <w:sz w:val="6"/>
          <w:szCs w:val="6"/>
        </w:rPr>
      </w:pPr>
    </w:p>
    <w:p w14:paraId="7F6C09E1" w14:textId="6B98DC9C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E658CA">
        <w:rPr>
          <w:rFonts w:ascii="Goethe FF Clan" w:hAnsi="Goethe FF Clan"/>
        </w:rPr>
        <w:t>Mit dem Gesicht und dem Kopf kann ich …</w:t>
      </w:r>
      <w:r w:rsidRPr="00E658CA">
        <w:rPr>
          <w:rFonts w:ascii="Goethe FF Clan" w:hAnsi="Goethe FF Clan"/>
        </w:rPr>
        <w:br/>
        <w:t>essen, _____________________________________________________</w:t>
      </w:r>
    </w:p>
    <w:p w14:paraId="6EC3FF30" w14:textId="77777777" w:rsidR="00E658CA" w:rsidRPr="00E658CA" w:rsidRDefault="00E658CA" w:rsidP="00E658CA">
      <w:pPr>
        <w:spacing w:line="360" w:lineRule="auto"/>
        <w:rPr>
          <w:rFonts w:ascii="Goethe FF Clan" w:hAnsi="Goethe FF Clan"/>
        </w:rPr>
      </w:pPr>
    </w:p>
    <w:p w14:paraId="1576653A" w14:textId="77777777" w:rsidR="00E658CA" w:rsidRPr="00E658CA" w:rsidRDefault="00E658CA" w:rsidP="00E658CA">
      <w:pPr>
        <w:spacing w:line="360" w:lineRule="auto"/>
        <w:rPr>
          <w:rFonts w:ascii="Goethe FF Clan" w:hAnsi="Goethe FF Clan"/>
          <w:b/>
        </w:rPr>
      </w:pPr>
    </w:p>
    <w:p w14:paraId="3A2B2B87" w14:textId="77777777" w:rsidR="00E658CA" w:rsidRDefault="00E658CA" w:rsidP="00E658CA">
      <w:pPr>
        <w:spacing w:line="360" w:lineRule="auto"/>
        <w:rPr>
          <w:rFonts w:ascii="Goethe FF Clan" w:hAnsi="Goethe FF Clan"/>
          <w:b/>
        </w:rPr>
      </w:pPr>
    </w:p>
    <w:p w14:paraId="36CA1AE6" w14:textId="29E64B65" w:rsidR="00E658CA" w:rsidRPr="00E658CA" w:rsidRDefault="00E658CA" w:rsidP="00E658CA">
      <w:pPr>
        <w:spacing w:line="360" w:lineRule="auto"/>
        <w:rPr>
          <w:rFonts w:ascii="Goethe FF Clan" w:hAnsi="Goethe FF Clan"/>
          <w:b/>
        </w:rPr>
      </w:pPr>
      <w:r w:rsidRPr="00E658CA">
        <w:rPr>
          <w:rFonts w:ascii="Goethe FF Clan" w:hAnsi="Goethe FF Clan"/>
          <w:b/>
        </w:rPr>
        <w:t>3</w:t>
      </w:r>
      <w:r>
        <w:rPr>
          <w:rFonts w:ascii="Goethe FF Clan" w:hAnsi="Goethe FF Clan"/>
          <w:b/>
        </w:rPr>
        <w:t>.</w:t>
      </w:r>
      <w:r w:rsidRPr="00E658CA">
        <w:rPr>
          <w:rFonts w:ascii="Goethe FF Clan" w:hAnsi="Goethe FF Clan"/>
          <w:b/>
        </w:rPr>
        <w:t xml:space="preserve"> W</w:t>
      </w:r>
      <w:r>
        <w:rPr>
          <w:rFonts w:ascii="Goethe FF Clan" w:hAnsi="Goethe FF Clan"/>
          <w:b/>
        </w:rPr>
        <w:t>ie</w:t>
      </w:r>
      <w:r w:rsidRPr="00E658CA">
        <w:rPr>
          <w:rFonts w:ascii="Goethe FF Clan" w:hAnsi="Goethe FF Clan"/>
          <w:b/>
        </w:rPr>
        <w:t xml:space="preserve"> oft machen die Menschen das?</w:t>
      </w:r>
      <w:r>
        <w:rPr>
          <w:rFonts w:ascii="Goethe FF Clan" w:hAnsi="Goethe FF Clan"/>
          <w:b/>
        </w:rPr>
        <w:t xml:space="preserve"> </w:t>
      </w:r>
      <w:r w:rsidRPr="00E658CA">
        <w:rPr>
          <w:rFonts w:ascii="Goethe FF Clan" w:hAnsi="Goethe FF Clan"/>
          <w:b/>
        </w:rPr>
        <w:t>Bilde Sätze!</w:t>
      </w:r>
    </w:p>
    <w:p w14:paraId="05172151" w14:textId="77777777" w:rsidR="00E658CA" w:rsidRPr="00E658CA" w:rsidRDefault="00E658CA" w:rsidP="00E658CA">
      <w:pPr>
        <w:spacing w:line="360" w:lineRule="auto"/>
        <w:rPr>
          <w:rFonts w:ascii="Goethe FF Clan" w:hAnsi="Goethe FF Clan"/>
          <w:i/>
          <w:sz w:val="6"/>
          <w:szCs w:val="6"/>
        </w:rPr>
      </w:pPr>
    </w:p>
    <w:p w14:paraId="0276AF2B" w14:textId="544563EB" w:rsidR="00E658CA" w:rsidRPr="00E658CA" w:rsidRDefault="00E658CA" w:rsidP="00E658CA">
      <w:pPr>
        <w:spacing w:line="360" w:lineRule="auto"/>
        <w:rPr>
          <w:rFonts w:ascii="Goethe FF Clan" w:hAnsi="Goethe FF Clan"/>
          <w:i/>
        </w:rPr>
      </w:pPr>
      <w:r w:rsidRPr="00E658CA">
        <w:rPr>
          <w:rFonts w:ascii="Goethe FF Clan" w:hAnsi="Goethe FF Clan"/>
          <w:i/>
        </w:rPr>
        <w:t>Beispiel: die Haare waschen, mehrmals in der Woche</w:t>
      </w:r>
      <w:r w:rsidRPr="00E658CA">
        <w:rPr>
          <w:rFonts w:ascii="Goethe FF Clan" w:hAnsi="Goethe FF Clan"/>
          <w:i/>
        </w:rPr>
        <w:br/>
        <w:t>Sie wäscht die Haare mehrmals in der Woche.</w:t>
      </w:r>
      <w:r w:rsidRPr="00E658CA">
        <w:rPr>
          <w:rFonts w:ascii="Goethe FF Clan" w:hAnsi="Goethe FF Clan"/>
          <w:i/>
        </w:rPr>
        <w:br/>
        <w:t>oder: Sie wäscht mehrmals in der Woche die Haare.</w:t>
      </w:r>
    </w:p>
    <w:p w14:paraId="52686EA5" w14:textId="77777777" w:rsidR="00E658CA" w:rsidRPr="00E658CA" w:rsidRDefault="00E658CA" w:rsidP="00E658CA">
      <w:pPr>
        <w:spacing w:line="360" w:lineRule="auto"/>
        <w:rPr>
          <w:rFonts w:ascii="Goethe FF Clan" w:hAnsi="Goethe FF Clan"/>
          <w:sz w:val="6"/>
          <w:szCs w:val="6"/>
        </w:rPr>
      </w:pPr>
    </w:p>
    <w:p w14:paraId="1E2AAE49" w14:textId="693CD2BF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E658CA">
        <w:rPr>
          <w:rFonts w:ascii="Goethe FF Clan" w:hAnsi="Goethe FF Clan"/>
        </w:rPr>
        <w:t>1.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sich von Kopf bis Fuß waschen / täglich / er</w:t>
      </w:r>
      <w:r w:rsidRPr="00E658CA">
        <w:rPr>
          <w:rFonts w:ascii="Goethe FF Clan" w:hAnsi="Goethe FF Clan"/>
        </w:rPr>
        <w:br/>
        <w:t>___________________________________________________________</w:t>
      </w:r>
    </w:p>
    <w:p w14:paraId="666CD9B2" w14:textId="6AA99165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E658CA">
        <w:rPr>
          <w:rFonts w:ascii="Goethe FF Clan" w:hAnsi="Goethe FF Clan"/>
        </w:rPr>
        <w:t>2.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die Hände waschen / mehrmals am Tag / wir</w:t>
      </w:r>
      <w:r w:rsidRPr="00E658CA">
        <w:rPr>
          <w:rFonts w:ascii="Goethe FF Clan" w:hAnsi="Goethe FF Clan"/>
        </w:rPr>
        <w:br/>
        <w:t>___________________________________________________________</w:t>
      </w:r>
    </w:p>
    <w:p w14:paraId="78E874D3" w14:textId="063BC4A9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E658CA">
        <w:rPr>
          <w:rFonts w:ascii="Goethe FF Clan" w:hAnsi="Goethe FF Clan"/>
        </w:rPr>
        <w:t>3.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die Zähne putzen / oft / jeder</w:t>
      </w:r>
      <w:r w:rsidRPr="00E658CA">
        <w:rPr>
          <w:rFonts w:ascii="Goethe FF Clan" w:hAnsi="Goethe FF Clan"/>
        </w:rPr>
        <w:br/>
        <w:t>___________________________________________________________</w:t>
      </w:r>
    </w:p>
    <w:p w14:paraId="08D6C9D4" w14:textId="3DF42943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E658CA">
        <w:rPr>
          <w:rFonts w:ascii="Goethe FF Clan" w:hAnsi="Goethe FF Clan"/>
        </w:rPr>
        <w:t>4.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die Nägel schneiden / einmal pro Woche / wir</w:t>
      </w:r>
      <w:r w:rsidRPr="00E658CA">
        <w:rPr>
          <w:rFonts w:ascii="Goethe FF Clan" w:hAnsi="Goethe FF Clan"/>
        </w:rPr>
        <w:br/>
        <w:t>___________________________________________________________</w:t>
      </w:r>
    </w:p>
    <w:p w14:paraId="33097134" w14:textId="5ADFCD13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E658CA">
        <w:rPr>
          <w:rFonts w:ascii="Goethe FF Clan" w:hAnsi="Goethe FF Clan"/>
        </w:rPr>
        <w:t>5.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sich rasieren / täglich / er</w:t>
      </w:r>
      <w:r w:rsidRPr="00E658CA">
        <w:rPr>
          <w:rFonts w:ascii="Goethe FF Clan" w:hAnsi="Goethe FF Clan"/>
        </w:rPr>
        <w:br/>
        <w:t>___________________________________________________________</w:t>
      </w:r>
    </w:p>
    <w:p w14:paraId="0C48B1A8" w14:textId="56CB34A8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E658CA">
        <w:rPr>
          <w:rFonts w:ascii="Goethe FF Clan" w:hAnsi="Goethe FF Clan"/>
        </w:rPr>
        <w:t>6.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die Haare schneiden / jeden Monat / ihr</w:t>
      </w:r>
      <w:r w:rsidRPr="00E658CA">
        <w:rPr>
          <w:rFonts w:ascii="Goethe FF Clan" w:hAnsi="Goethe FF Clan"/>
        </w:rPr>
        <w:br/>
        <w:t>___________________________________________________________</w:t>
      </w:r>
    </w:p>
    <w:p w14:paraId="5BD444BC" w14:textId="4CAFFA4E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E658CA">
        <w:rPr>
          <w:rFonts w:ascii="Goethe FF Clan" w:hAnsi="Goethe FF Clan"/>
        </w:rPr>
        <w:t>7.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baden / selten / ich</w:t>
      </w:r>
      <w:r w:rsidRPr="00E658CA">
        <w:rPr>
          <w:rFonts w:ascii="Goethe FF Clan" w:hAnsi="Goethe FF Clan"/>
        </w:rPr>
        <w:br/>
        <w:t>___________________________________________________________</w:t>
      </w:r>
    </w:p>
    <w:p w14:paraId="795DBDCE" w14:textId="1622640C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E658CA">
        <w:rPr>
          <w:rFonts w:ascii="Goethe FF Clan" w:hAnsi="Goethe FF Clan"/>
        </w:rPr>
        <w:t>8.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die Nägel lackieren / fast nie / sie</w:t>
      </w:r>
      <w:r w:rsidRPr="00E658CA">
        <w:rPr>
          <w:rFonts w:ascii="Goethe FF Clan" w:hAnsi="Goethe FF Clan"/>
        </w:rPr>
        <w:br/>
        <w:t>___________________________________________________________</w:t>
      </w:r>
    </w:p>
    <w:p w14:paraId="1C477C0D" w14:textId="4064CE71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E658CA">
        <w:rPr>
          <w:rFonts w:ascii="Goethe FF Clan" w:hAnsi="Goethe FF Clan"/>
        </w:rPr>
        <w:t>9.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die Füße waschen / jeden Abend / du</w:t>
      </w:r>
      <w:r w:rsidRPr="00E658CA">
        <w:rPr>
          <w:rFonts w:ascii="Goethe FF Clan" w:hAnsi="Goethe FF Clan"/>
        </w:rPr>
        <w:br/>
        <w:t>___________________________________________________________</w:t>
      </w:r>
    </w:p>
    <w:p w14:paraId="7D6ECE11" w14:textId="765093B9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E658CA">
        <w:rPr>
          <w:rFonts w:ascii="Goethe FF Clan" w:hAnsi="Goethe FF Clan"/>
        </w:rPr>
        <w:t>10.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duschen / regelmäßig / wir</w:t>
      </w:r>
      <w:r w:rsidRPr="00E658CA">
        <w:rPr>
          <w:rFonts w:ascii="Goethe FF Clan" w:hAnsi="Goethe FF Clan"/>
        </w:rPr>
        <w:br/>
        <w:t>___________________________________________________________</w:t>
      </w:r>
    </w:p>
    <w:p w14:paraId="1EE47018" w14:textId="0C4015C6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E658CA">
        <w:rPr>
          <w:rFonts w:ascii="Goethe FF Clan" w:hAnsi="Goethe FF Clan"/>
        </w:rPr>
        <w:t>11.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den Körper eincremen / oft / ihr</w:t>
      </w:r>
      <w:r w:rsidRPr="00E658CA">
        <w:rPr>
          <w:rFonts w:ascii="Goethe FF Clan" w:hAnsi="Goethe FF Clan"/>
        </w:rPr>
        <w:br/>
        <w:t>___________________________________________________________</w:t>
      </w:r>
    </w:p>
    <w:p w14:paraId="3CACFD65" w14:textId="11900042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E658CA">
        <w:rPr>
          <w:rFonts w:ascii="Goethe FF Clan" w:hAnsi="Goethe FF Clan"/>
        </w:rPr>
        <w:t>12.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die Haare bürsten / mehrmals täglich / er</w:t>
      </w:r>
      <w:r w:rsidRPr="00E658CA">
        <w:rPr>
          <w:rFonts w:ascii="Goethe FF Clan" w:hAnsi="Goethe FF Clan"/>
        </w:rPr>
        <w:br/>
        <w:t>___________________________________________________________</w:t>
      </w:r>
    </w:p>
    <w:p w14:paraId="5381D9C4" w14:textId="77777777" w:rsidR="00E658CA" w:rsidRPr="00E658CA" w:rsidRDefault="00E658CA" w:rsidP="00E658CA">
      <w:pPr>
        <w:spacing w:line="360" w:lineRule="auto"/>
        <w:rPr>
          <w:rFonts w:ascii="Goethe FF Clan" w:hAnsi="Goethe FF Clan"/>
        </w:rPr>
      </w:pPr>
    </w:p>
    <w:p w14:paraId="59813A28" w14:textId="77777777" w:rsidR="00CE4902" w:rsidRDefault="00CE4902" w:rsidP="00E658CA">
      <w:pPr>
        <w:spacing w:line="360" w:lineRule="auto"/>
        <w:rPr>
          <w:rFonts w:ascii="Goethe FF Clan" w:hAnsi="Goethe FF Clan"/>
          <w:b/>
        </w:rPr>
      </w:pPr>
    </w:p>
    <w:p w14:paraId="3400D104" w14:textId="77777777" w:rsidR="00CE4902" w:rsidRDefault="00CE4902" w:rsidP="00E658CA">
      <w:pPr>
        <w:spacing w:line="360" w:lineRule="auto"/>
        <w:rPr>
          <w:rFonts w:ascii="Goethe FF Clan" w:hAnsi="Goethe FF Clan"/>
          <w:b/>
        </w:rPr>
      </w:pPr>
    </w:p>
    <w:p w14:paraId="02A91175" w14:textId="4DA0FC6D" w:rsidR="00E658CA" w:rsidRDefault="00E658CA" w:rsidP="00E658CA">
      <w:pPr>
        <w:spacing w:line="360" w:lineRule="auto"/>
        <w:rPr>
          <w:rFonts w:ascii="Goethe FF Clan" w:hAnsi="Goethe FF Clan"/>
          <w:b/>
        </w:rPr>
      </w:pPr>
      <w:r w:rsidRPr="00E658CA">
        <w:rPr>
          <w:rFonts w:ascii="Goethe FF Clan" w:hAnsi="Goethe FF Clan"/>
          <w:b/>
        </w:rPr>
        <w:t>4</w:t>
      </w:r>
      <w:r>
        <w:rPr>
          <w:rFonts w:ascii="Goethe FF Clan" w:hAnsi="Goethe FF Clan"/>
          <w:b/>
        </w:rPr>
        <w:t>.</w:t>
      </w:r>
      <w:r w:rsidRPr="00E658CA">
        <w:rPr>
          <w:rFonts w:ascii="Goethe FF Clan" w:hAnsi="Goethe FF Clan"/>
          <w:b/>
        </w:rPr>
        <w:t xml:space="preserve"> Welche Probleme kann man mit dem Körper haben?</w:t>
      </w:r>
      <w:r w:rsidRPr="00E658CA">
        <w:rPr>
          <w:rFonts w:ascii="Goethe FF Clan" w:hAnsi="Goethe FF Clan"/>
          <w:b/>
        </w:rPr>
        <w:br/>
        <w:t>A) Was bedeutet das gleiche? Verbinde!</w:t>
      </w:r>
    </w:p>
    <w:p w14:paraId="2A7C8B75" w14:textId="77777777" w:rsidR="00E658CA" w:rsidRPr="00E658CA" w:rsidRDefault="00E658CA" w:rsidP="00E658CA">
      <w:pPr>
        <w:spacing w:line="360" w:lineRule="auto"/>
        <w:rPr>
          <w:rFonts w:ascii="Goethe FF Clan" w:hAnsi="Goethe FF Clan"/>
          <w:b/>
          <w:sz w:val="6"/>
          <w:szCs w:val="6"/>
        </w:rPr>
      </w:pPr>
    </w:p>
    <w:p w14:paraId="3FA3C6BC" w14:textId="1A486158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E658CA">
        <w:rPr>
          <w:rFonts w:ascii="Goethe FF Clan" w:hAnsi="Goethe FF Clan"/>
        </w:rPr>
        <w:t>1.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mein Bauch tut weh</w:t>
      </w:r>
      <w:r w:rsidRPr="00E658CA">
        <w:rPr>
          <w:rFonts w:ascii="Goethe FF Clan" w:hAnsi="Goethe FF Clan"/>
        </w:rPr>
        <w:tab/>
      </w:r>
      <w:r w:rsidRPr="00E658CA">
        <w:rPr>
          <w:rFonts w:ascii="Goethe FF Clan" w:hAnsi="Goethe FF Clan"/>
        </w:rPr>
        <w:tab/>
      </w:r>
      <w:r w:rsidRPr="00E658CA">
        <w:rPr>
          <w:rFonts w:ascii="Goethe FF Clan" w:hAnsi="Goethe FF Clan"/>
        </w:rPr>
        <w:tab/>
        <w:t xml:space="preserve">A. eine Erkältung haben </w:t>
      </w:r>
      <w:r w:rsidRPr="00E658CA">
        <w:rPr>
          <w:rFonts w:ascii="Goethe FF Clan" w:hAnsi="Goethe FF Clan"/>
        </w:rPr>
        <w:br/>
        <w:t>2.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leichtes Fieber haben</w:t>
      </w:r>
      <w:r w:rsidRPr="00E658CA">
        <w:rPr>
          <w:rFonts w:ascii="Goethe FF Clan" w:hAnsi="Goethe FF Clan"/>
        </w:rPr>
        <w:tab/>
      </w:r>
      <w:r w:rsidRPr="00E658CA">
        <w:rPr>
          <w:rFonts w:ascii="Goethe FF Clan" w:hAnsi="Goethe FF Clan"/>
        </w:rPr>
        <w:tab/>
      </w:r>
      <w:r w:rsidRPr="00E658CA">
        <w:rPr>
          <w:rFonts w:ascii="Goethe FF Clan" w:hAnsi="Goethe FF Clan"/>
        </w:rPr>
        <w:tab/>
        <w:t xml:space="preserve">B. Husten haben </w:t>
      </w:r>
      <w:r w:rsidRPr="00E658CA">
        <w:rPr>
          <w:rFonts w:ascii="Goethe FF Clan" w:hAnsi="Goethe FF Clan"/>
        </w:rPr>
        <w:br/>
        <w:t>3.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stark husten</w:t>
      </w:r>
      <w:r w:rsidRPr="00E658CA">
        <w:rPr>
          <w:rFonts w:ascii="Goethe FF Clan" w:hAnsi="Goethe FF Clan"/>
        </w:rPr>
        <w:tab/>
      </w:r>
      <w:r w:rsidRPr="00E658CA">
        <w:rPr>
          <w:rFonts w:ascii="Goethe FF Clan" w:hAnsi="Goethe FF Clan"/>
        </w:rPr>
        <w:tab/>
      </w:r>
      <w:r w:rsidRPr="00E658CA">
        <w:rPr>
          <w:rFonts w:ascii="Goethe FF Clan" w:hAnsi="Goethe FF Clan"/>
        </w:rPr>
        <w:tab/>
      </w:r>
      <w:r w:rsidRPr="00E658CA">
        <w:rPr>
          <w:rFonts w:ascii="Goethe FF Clan" w:hAnsi="Goethe FF Clan"/>
        </w:rPr>
        <w:tab/>
        <w:t>C. erhöhte Temperatur haben</w:t>
      </w:r>
      <w:r w:rsidRPr="00E658CA">
        <w:rPr>
          <w:rFonts w:ascii="Goethe FF Clan" w:hAnsi="Goethe FF Clan"/>
        </w:rPr>
        <w:br/>
        <w:t>4.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oft niesen und Schnupfen haben</w:t>
      </w:r>
      <w:r w:rsidRPr="00E658CA">
        <w:rPr>
          <w:rFonts w:ascii="Goethe FF Clan" w:hAnsi="Goethe FF Clan"/>
        </w:rPr>
        <w:tab/>
        <w:t>D. Kopfschmerzen haben</w:t>
      </w:r>
      <w:r w:rsidRPr="00E658CA">
        <w:rPr>
          <w:rFonts w:ascii="Goethe FF Clan" w:hAnsi="Goethe FF Clan"/>
        </w:rPr>
        <w:br/>
        <w:t>5.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mein Kopf tut sehr weh</w:t>
      </w:r>
      <w:r w:rsidRPr="00E658CA">
        <w:rPr>
          <w:rFonts w:ascii="Goethe FF Clan" w:hAnsi="Goethe FF Clan"/>
        </w:rPr>
        <w:tab/>
      </w:r>
      <w:r w:rsidRPr="00E658CA">
        <w:rPr>
          <w:rFonts w:ascii="Goethe FF Clan" w:hAnsi="Goethe FF Clan"/>
        </w:rPr>
        <w:tab/>
      </w:r>
      <w:r w:rsidRPr="00E658CA">
        <w:rPr>
          <w:rFonts w:ascii="Goethe FF Clan" w:hAnsi="Goethe FF Clan"/>
        </w:rPr>
        <w:tab/>
        <w:t>E. Halsschmerzen haben</w:t>
      </w:r>
      <w:r w:rsidRPr="00E658CA">
        <w:rPr>
          <w:rFonts w:ascii="Goethe FF Clan" w:hAnsi="Goethe FF Clan"/>
        </w:rPr>
        <w:br/>
        <w:t>6.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mein Hals tut weh</w:t>
      </w:r>
      <w:r w:rsidRPr="00E658CA">
        <w:rPr>
          <w:rFonts w:ascii="Goethe FF Clan" w:hAnsi="Goethe FF Clan"/>
        </w:rPr>
        <w:tab/>
      </w:r>
      <w:r w:rsidRPr="00E658CA">
        <w:rPr>
          <w:rFonts w:ascii="Goethe FF Clan" w:hAnsi="Goethe FF Clan"/>
        </w:rPr>
        <w:tab/>
      </w:r>
      <w:r w:rsidRPr="00E658CA">
        <w:rPr>
          <w:rFonts w:ascii="Goethe FF Clan" w:hAnsi="Goethe FF Clan"/>
        </w:rPr>
        <w:tab/>
        <w:t>F. Bauchschmerzen haben</w:t>
      </w:r>
    </w:p>
    <w:p w14:paraId="381E842B" w14:textId="77777777" w:rsidR="00E658CA" w:rsidRPr="00E658CA" w:rsidRDefault="00E658CA" w:rsidP="00E658CA">
      <w:pPr>
        <w:spacing w:line="360" w:lineRule="auto"/>
        <w:rPr>
          <w:rFonts w:ascii="Goethe FF Clan" w:hAnsi="Goethe FF Clan"/>
          <w:b/>
        </w:rPr>
      </w:pPr>
    </w:p>
    <w:p w14:paraId="05C12C35" w14:textId="77777777" w:rsidR="00E658CA" w:rsidRPr="00E658CA" w:rsidRDefault="00E658CA" w:rsidP="00E658CA">
      <w:pPr>
        <w:spacing w:line="360" w:lineRule="auto"/>
        <w:rPr>
          <w:rFonts w:ascii="Goethe FF Clan" w:hAnsi="Goethe FF Clan"/>
          <w:b/>
        </w:rPr>
      </w:pPr>
      <w:r w:rsidRPr="00E658CA">
        <w:rPr>
          <w:rFonts w:ascii="Goethe FF Clan" w:hAnsi="Goethe FF Clan"/>
          <w:b/>
        </w:rPr>
        <w:t>B) Welche Ratschläge gibt der Arzt bei welcher Krankheit? Ergänze die Krankheiten aus Aufgabe A) mit je zwei Ratschlägen aus dem Kasten und bilde Sätze!</w:t>
      </w:r>
    </w:p>
    <w:p w14:paraId="5EC9A4C6" w14:textId="77777777" w:rsidR="00E658CA" w:rsidRPr="00E658CA" w:rsidRDefault="00E658CA" w:rsidP="00E65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Goethe FF Clan" w:hAnsi="Goethe FF Clan"/>
        </w:rPr>
      </w:pPr>
      <w:r w:rsidRPr="00E658CA">
        <w:rPr>
          <w:rFonts w:ascii="Goethe FF Clan" w:hAnsi="Goethe FF Clan"/>
        </w:rPr>
        <w:t xml:space="preserve">eine Tablette nehmen, Lindenblütentee trinken, einen Schal umbinden, ein heißes Bad nehmen, </w:t>
      </w:r>
      <w:r w:rsidRPr="00E658CA">
        <w:rPr>
          <w:rFonts w:ascii="Goethe FF Clan" w:hAnsi="Goethe FF Clan"/>
          <w:strike/>
        </w:rPr>
        <w:t>Kamillentee trinken</w:t>
      </w:r>
      <w:r w:rsidRPr="00E658CA">
        <w:rPr>
          <w:rFonts w:ascii="Goethe FF Clan" w:hAnsi="Goethe FF Clan"/>
        </w:rPr>
        <w:t xml:space="preserve">, Hustensaft nehmen, </w:t>
      </w:r>
      <w:r w:rsidRPr="00E658CA">
        <w:rPr>
          <w:rFonts w:ascii="Goethe FF Clan" w:hAnsi="Goethe FF Clan"/>
          <w:strike/>
        </w:rPr>
        <w:t>eine Wärmflasche auf den Bauch legen</w:t>
      </w:r>
      <w:r w:rsidRPr="00E658CA">
        <w:rPr>
          <w:rFonts w:ascii="Goethe FF Clan" w:hAnsi="Goethe FF Clan"/>
        </w:rPr>
        <w:t>, inhalieren, sich ausruhen, Vitamine nehmen, Halsbonbons lutschen, einen Spaziergang machen</w:t>
      </w:r>
    </w:p>
    <w:p w14:paraId="70532C3C" w14:textId="77777777" w:rsidR="00CE4902" w:rsidRPr="00CE4902" w:rsidRDefault="00CE4902" w:rsidP="00E658CA">
      <w:pPr>
        <w:spacing w:line="360" w:lineRule="auto"/>
        <w:rPr>
          <w:rFonts w:ascii="Goethe FF Clan" w:hAnsi="Goethe FF Clan"/>
          <w:i/>
          <w:sz w:val="10"/>
          <w:szCs w:val="10"/>
        </w:rPr>
      </w:pPr>
    </w:p>
    <w:p w14:paraId="78C3309E" w14:textId="153A1563" w:rsidR="00E658CA" w:rsidRPr="00E658CA" w:rsidRDefault="00E658CA" w:rsidP="00E658CA">
      <w:pPr>
        <w:spacing w:line="360" w:lineRule="auto"/>
        <w:rPr>
          <w:rFonts w:ascii="Goethe FF Clan" w:hAnsi="Goethe FF Clan"/>
          <w:i/>
        </w:rPr>
      </w:pPr>
      <w:r w:rsidRPr="00E658CA">
        <w:rPr>
          <w:rFonts w:ascii="Goethe FF Clan" w:hAnsi="Goethe FF Clan"/>
          <w:i/>
        </w:rPr>
        <w:t>Beispiel:</w:t>
      </w:r>
      <w:r w:rsidRPr="00E658CA">
        <w:rPr>
          <w:rFonts w:ascii="Goethe FF Clan" w:hAnsi="Goethe FF Clan"/>
          <w:i/>
        </w:rPr>
        <w:br/>
        <w:t>Patient: Mein Bauch tut weh.</w:t>
      </w:r>
      <w:r w:rsidRPr="00E658CA">
        <w:rPr>
          <w:rFonts w:ascii="Goethe FF Clan" w:hAnsi="Goethe FF Clan"/>
          <w:i/>
        </w:rPr>
        <w:br/>
        <w:t>Arzt: Trinken Sie Kamillentee gegen die Bauchschmerzen</w:t>
      </w:r>
      <w:r w:rsidR="00CE4902">
        <w:rPr>
          <w:rFonts w:ascii="Goethe FF Clan" w:hAnsi="Goethe FF Clan"/>
          <w:i/>
        </w:rPr>
        <w:t xml:space="preserve"> </w:t>
      </w:r>
      <w:r w:rsidRPr="00E658CA">
        <w:rPr>
          <w:rFonts w:ascii="Goethe FF Clan" w:hAnsi="Goethe FF Clan"/>
          <w:i/>
        </w:rPr>
        <w:t>und legen Sie eine Wärmflasche auf den Bauch.</w:t>
      </w:r>
    </w:p>
    <w:p w14:paraId="235F3A20" w14:textId="77777777" w:rsidR="00CE4902" w:rsidRPr="00CE4902" w:rsidRDefault="00CE4902" w:rsidP="00E658CA">
      <w:pPr>
        <w:spacing w:line="360" w:lineRule="auto"/>
        <w:rPr>
          <w:rFonts w:ascii="Goethe FF Clan" w:hAnsi="Goethe FF Clan"/>
          <w:sz w:val="6"/>
          <w:szCs w:val="6"/>
        </w:rPr>
      </w:pPr>
    </w:p>
    <w:p w14:paraId="732D24CB" w14:textId="41D4FF9E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E658CA">
        <w:rPr>
          <w:rFonts w:ascii="Goethe FF Clan" w:hAnsi="Goethe FF Clan"/>
        </w:rPr>
        <w:t>Patient: Ich habe ____________________________________________</w:t>
      </w:r>
      <w:r w:rsidRPr="00E658CA">
        <w:rPr>
          <w:rFonts w:ascii="Goethe FF Clan" w:hAnsi="Goethe FF Clan"/>
        </w:rPr>
        <w:br/>
        <w:t>Arzt: ______________________________________________________</w:t>
      </w:r>
    </w:p>
    <w:p w14:paraId="648E7096" w14:textId="77777777" w:rsidR="00CE4902" w:rsidRPr="00CE4902" w:rsidRDefault="00CE4902" w:rsidP="00E658CA">
      <w:pPr>
        <w:spacing w:line="360" w:lineRule="auto"/>
        <w:rPr>
          <w:rFonts w:ascii="Goethe FF Clan" w:hAnsi="Goethe FF Clan"/>
          <w:sz w:val="6"/>
          <w:szCs w:val="6"/>
        </w:rPr>
      </w:pPr>
    </w:p>
    <w:p w14:paraId="25E96247" w14:textId="17459C6B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E658CA">
        <w:rPr>
          <w:rFonts w:ascii="Goethe FF Clan" w:hAnsi="Goethe FF Clan"/>
        </w:rPr>
        <w:t>Patient: Ich habe ____________________________________________</w:t>
      </w:r>
      <w:r w:rsidRPr="00E658CA">
        <w:rPr>
          <w:rFonts w:ascii="Goethe FF Clan" w:hAnsi="Goethe FF Clan"/>
        </w:rPr>
        <w:br/>
        <w:t>Arzt: ______________________________________________________</w:t>
      </w:r>
    </w:p>
    <w:p w14:paraId="6656AFB9" w14:textId="77777777" w:rsidR="00CE4902" w:rsidRPr="00CE4902" w:rsidRDefault="00CE4902" w:rsidP="00E658CA">
      <w:pPr>
        <w:spacing w:line="360" w:lineRule="auto"/>
        <w:rPr>
          <w:rFonts w:ascii="Goethe FF Clan" w:hAnsi="Goethe FF Clan"/>
          <w:sz w:val="6"/>
          <w:szCs w:val="6"/>
        </w:rPr>
      </w:pPr>
    </w:p>
    <w:p w14:paraId="056C123E" w14:textId="478221C7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E658CA">
        <w:rPr>
          <w:rFonts w:ascii="Goethe FF Clan" w:hAnsi="Goethe FF Clan"/>
        </w:rPr>
        <w:t>Patient: Ich habe ____________________________________________</w:t>
      </w:r>
      <w:r w:rsidRPr="00E658CA">
        <w:rPr>
          <w:rFonts w:ascii="Goethe FF Clan" w:hAnsi="Goethe FF Clan"/>
        </w:rPr>
        <w:br/>
        <w:t>Arzt: ______________________________________________________</w:t>
      </w:r>
    </w:p>
    <w:p w14:paraId="6D4FD8F2" w14:textId="77777777" w:rsidR="00CE4902" w:rsidRPr="00CE4902" w:rsidRDefault="00CE4902" w:rsidP="00E658CA">
      <w:pPr>
        <w:spacing w:line="360" w:lineRule="auto"/>
        <w:rPr>
          <w:rFonts w:ascii="Goethe FF Clan" w:hAnsi="Goethe FF Clan"/>
          <w:sz w:val="6"/>
          <w:szCs w:val="6"/>
        </w:rPr>
      </w:pPr>
    </w:p>
    <w:p w14:paraId="1E047CD6" w14:textId="26A043A5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E658CA">
        <w:rPr>
          <w:rFonts w:ascii="Goethe FF Clan" w:hAnsi="Goethe FF Clan"/>
        </w:rPr>
        <w:t>Patient: Ich habe ____________________________________________</w:t>
      </w:r>
      <w:r w:rsidRPr="00E658CA">
        <w:rPr>
          <w:rFonts w:ascii="Goethe FF Clan" w:hAnsi="Goethe FF Clan"/>
        </w:rPr>
        <w:br/>
        <w:t>Arzt: ______________________________________________________</w:t>
      </w:r>
    </w:p>
    <w:p w14:paraId="37AB19EE" w14:textId="77777777" w:rsidR="00CE4902" w:rsidRDefault="00CE4902" w:rsidP="00E658CA">
      <w:pPr>
        <w:spacing w:line="360" w:lineRule="auto"/>
        <w:rPr>
          <w:rFonts w:ascii="Goethe FF Clan" w:hAnsi="Goethe FF Clan"/>
        </w:rPr>
      </w:pPr>
    </w:p>
    <w:p w14:paraId="4C908852" w14:textId="77777777" w:rsidR="00CE4902" w:rsidRDefault="00CE4902" w:rsidP="00E658CA">
      <w:pPr>
        <w:spacing w:line="360" w:lineRule="auto"/>
        <w:rPr>
          <w:rFonts w:ascii="Goethe FF Clan" w:hAnsi="Goethe FF Clan"/>
        </w:rPr>
      </w:pPr>
    </w:p>
    <w:p w14:paraId="2D35ECF1" w14:textId="1E5F641E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E658CA">
        <w:rPr>
          <w:rFonts w:ascii="Goethe FF Clan" w:hAnsi="Goethe FF Clan"/>
        </w:rPr>
        <w:t>Patient: Ich habe ____________________________________________</w:t>
      </w:r>
      <w:r w:rsidRPr="00E658CA">
        <w:rPr>
          <w:rFonts w:ascii="Goethe FF Clan" w:hAnsi="Goethe FF Clan"/>
        </w:rPr>
        <w:br/>
        <w:t>Arzt: ______________________________________________________</w:t>
      </w:r>
    </w:p>
    <w:p w14:paraId="08CFB32B" w14:textId="77777777" w:rsidR="00E658CA" w:rsidRDefault="00E658CA" w:rsidP="00E658CA">
      <w:pPr>
        <w:spacing w:line="360" w:lineRule="auto"/>
        <w:rPr>
          <w:rFonts w:ascii="Goethe FF Clan" w:hAnsi="Goethe FF Clan"/>
        </w:rPr>
      </w:pPr>
    </w:p>
    <w:p w14:paraId="7B49AF67" w14:textId="77777777" w:rsidR="00CE4902" w:rsidRDefault="00CE4902" w:rsidP="00E658CA">
      <w:pPr>
        <w:spacing w:line="360" w:lineRule="auto"/>
        <w:rPr>
          <w:rFonts w:ascii="Goethe FF Clan" w:hAnsi="Goethe FF Clan"/>
        </w:rPr>
      </w:pPr>
    </w:p>
    <w:p w14:paraId="70B882D0" w14:textId="77777777" w:rsidR="00CE4902" w:rsidRDefault="00CE4902" w:rsidP="00E658CA">
      <w:pPr>
        <w:spacing w:line="360" w:lineRule="auto"/>
        <w:rPr>
          <w:rFonts w:ascii="Goethe FF Clan" w:hAnsi="Goethe FF Clan"/>
        </w:rPr>
      </w:pPr>
    </w:p>
    <w:p w14:paraId="3FA67F91" w14:textId="77777777" w:rsidR="00CE4902" w:rsidRDefault="00CE4902" w:rsidP="00E658CA">
      <w:pPr>
        <w:spacing w:line="360" w:lineRule="auto"/>
        <w:rPr>
          <w:rFonts w:ascii="Goethe FF Clan" w:hAnsi="Goethe FF Clan"/>
        </w:rPr>
      </w:pPr>
    </w:p>
    <w:p w14:paraId="40F0FFEF" w14:textId="77777777" w:rsidR="00CE4902" w:rsidRDefault="00CE4902" w:rsidP="00E658CA">
      <w:pPr>
        <w:spacing w:line="360" w:lineRule="auto"/>
        <w:rPr>
          <w:rFonts w:ascii="Goethe FF Clan" w:hAnsi="Goethe FF Clan"/>
        </w:rPr>
      </w:pPr>
    </w:p>
    <w:p w14:paraId="5E6BD15C" w14:textId="77777777" w:rsidR="00CE4902" w:rsidRDefault="00CE4902" w:rsidP="00E658CA">
      <w:pPr>
        <w:spacing w:line="360" w:lineRule="auto"/>
        <w:rPr>
          <w:rFonts w:ascii="Goethe FF Clan" w:hAnsi="Goethe FF Clan"/>
        </w:rPr>
      </w:pPr>
    </w:p>
    <w:p w14:paraId="1722FB63" w14:textId="77777777" w:rsidR="00CE4902" w:rsidRDefault="00CE4902" w:rsidP="00E658CA">
      <w:pPr>
        <w:spacing w:line="360" w:lineRule="auto"/>
        <w:rPr>
          <w:rFonts w:ascii="Goethe FF Clan" w:hAnsi="Goethe FF Clan"/>
        </w:rPr>
      </w:pPr>
    </w:p>
    <w:p w14:paraId="50AA3126" w14:textId="77777777" w:rsidR="00CE4902" w:rsidRDefault="00CE4902" w:rsidP="00E658CA">
      <w:pPr>
        <w:spacing w:line="360" w:lineRule="auto"/>
        <w:rPr>
          <w:rFonts w:ascii="Goethe FF Clan" w:hAnsi="Goethe FF Clan"/>
        </w:rPr>
      </w:pPr>
    </w:p>
    <w:p w14:paraId="3CFDFBDB" w14:textId="77777777" w:rsidR="00CE4902" w:rsidRDefault="00CE4902" w:rsidP="00E658CA">
      <w:pPr>
        <w:spacing w:line="360" w:lineRule="auto"/>
        <w:rPr>
          <w:rFonts w:ascii="Goethe FF Clan" w:hAnsi="Goethe FF Clan"/>
        </w:rPr>
      </w:pPr>
    </w:p>
    <w:p w14:paraId="6A2DAAFD" w14:textId="77777777" w:rsidR="00CE4902" w:rsidRDefault="00CE4902" w:rsidP="00E658CA">
      <w:pPr>
        <w:spacing w:line="360" w:lineRule="auto"/>
        <w:rPr>
          <w:rFonts w:ascii="Goethe FF Clan" w:hAnsi="Goethe FF Clan"/>
        </w:rPr>
      </w:pPr>
    </w:p>
    <w:p w14:paraId="70A0E024" w14:textId="77777777" w:rsidR="00CE4902" w:rsidRDefault="00CE4902" w:rsidP="00E658CA">
      <w:pPr>
        <w:spacing w:line="360" w:lineRule="auto"/>
        <w:rPr>
          <w:rFonts w:ascii="Goethe FF Clan" w:hAnsi="Goethe FF Clan"/>
        </w:rPr>
      </w:pPr>
    </w:p>
    <w:p w14:paraId="0020A526" w14:textId="77777777" w:rsidR="00CE4902" w:rsidRDefault="00CE4902" w:rsidP="00E658CA">
      <w:pPr>
        <w:spacing w:line="360" w:lineRule="auto"/>
        <w:rPr>
          <w:rFonts w:ascii="Goethe FF Clan" w:hAnsi="Goethe FF Clan"/>
        </w:rPr>
      </w:pPr>
    </w:p>
    <w:p w14:paraId="78A18C10" w14:textId="77777777" w:rsidR="00CE4902" w:rsidRDefault="00CE4902" w:rsidP="00E658CA">
      <w:pPr>
        <w:spacing w:line="360" w:lineRule="auto"/>
        <w:rPr>
          <w:rFonts w:ascii="Goethe FF Clan" w:hAnsi="Goethe FF Clan"/>
        </w:rPr>
      </w:pPr>
    </w:p>
    <w:p w14:paraId="252DC589" w14:textId="77777777" w:rsidR="00CE4902" w:rsidRDefault="00CE4902" w:rsidP="00E658CA">
      <w:pPr>
        <w:spacing w:line="360" w:lineRule="auto"/>
        <w:rPr>
          <w:rFonts w:ascii="Goethe FF Clan" w:hAnsi="Goethe FF Clan"/>
        </w:rPr>
      </w:pPr>
    </w:p>
    <w:p w14:paraId="5B70BCE0" w14:textId="77777777" w:rsidR="00CE4902" w:rsidRDefault="00CE4902" w:rsidP="00E658CA">
      <w:pPr>
        <w:spacing w:line="360" w:lineRule="auto"/>
        <w:rPr>
          <w:rFonts w:ascii="Goethe FF Clan" w:hAnsi="Goethe FF Clan"/>
        </w:rPr>
      </w:pPr>
    </w:p>
    <w:p w14:paraId="2C8A8378" w14:textId="77777777" w:rsidR="00CE4902" w:rsidRDefault="00CE4902" w:rsidP="00E658CA">
      <w:pPr>
        <w:spacing w:line="360" w:lineRule="auto"/>
        <w:rPr>
          <w:rFonts w:ascii="Goethe FF Clan" w:hAnsi="Goethe FF Clan"/>
        </w:rPr>
      </w:pPr>
    </w:p>
    <w:p w14:paraId="7E2DB51C" w14:textId="77777777" w:rsidR="00CE4902" w:rsidRDefault="00CE4902" w:rsidP="00E658CA">
      <w:pPr>
        <w:spacing w:line="360" w:lineRule="auto"/>
        <w:rPr>
          <w:rFonts w:ascii="Goethe FF Clan" w:hAnsi="Goethe FF Clan"/>
        </w:rPr>
      </w:pPr>
    </w:p>
    <w:p w14:paraId="583F27B9" w14:textId="77777777" w:rsidR="00CE4902" w:rsidRDefault="00CE4902" w:rsidP="00E658CA">
      <w:pPr>
        <w:spacing w:line="360" w:lineRule="auto"/>
        <w:rPr>
          <w:rFonts w:ascii="Goethe FF Clan" w:hAnsi="Goethe FF Clan"/>
        </w:rPr>
      </w:pPr>
    </w:p>
    <w:p w14:paraId="02F5AD67" w14:textId="77777777" w:rsidR="00CE4902" w:rsidRDefault="00CE4902" w:rsidP="00E658CA">
      <w:pPr>
        <w:spacing w:line="360" w:lineRule="auto"/>
        <w:rPr>
          <w:rFonts w:ascii="Goethe FF Clan" w:hAnsi="Goethe FF Clan"/>
        </w:rPr>
      </w:pPr>
    </w:p>
    <w:p w14:paraId="69282552" w14:textId="77777777" w:rsidR="00CE4902" w:rsidRDefault="00CE4902" w:rsidP="00E658CA">
      <w:pPr>
        <w:spacing w:line="360" w:lineRule="auto"/>
        <w:rPr>
          <w:rFonts w:ascii="Goethe FF Clan" w:hAnsi="Goethe FF Clan"/>
        </w:rPr>
      </w:pPr>
    </w:p>
    <w:p w14:paraId="7E45EB09" w14:textId="77777777" w:rsidR="00CE4902" w:rsidRDefault="00CE4902" w:rsidP="00E658CA">
      <w:pPr>
        <w:spacing w:line="360" w:lineRule="auto"/>
        <w:rPr>
          <w:rFonts w:ascii="Goethe FF Clan" w:hAnsi="Goethe FF Clan"/>
        </w:rPr>
      </w:pPr>
    </w:p>
    <w:p w14:paraId="277FDC42" w14:textId="77777777" w:rsidR="00CE4902" w:rsidRDefault="00CE4902" w:rsidP="00E658CA">
      <w:pPr>
        <w:spacing w:line="360" w:lineRule="auto"/>
        <w:rPr>
          <w:rFonts w:ascii="Goethe FF Clan" w:hAnsi="Goethe FF Clan"/>
        </w:rPr>
      </w:pPr>
    </w:p>
    <w:p w14:paraId="5ED6ADE6" w14:textId="77777777" w:rsidR="00CE4902" w:rsidRDefault="00CE4902" w:rsidP="00E658CA">
      <w:pPr>
        <w:spacing w:line="360" w:lineRule="auto"/>
        <w:rPr>
          <w:rFonts w:ascii="Goethe FF Clan" w:hAnsi="Goethe FF Clan"/>
        </w:rPr>
      </w:pPr>
    </w:p>
    <w:p w14:paraId="0ADDDC3E" w14:textId="77777777" w:rsidR="00CE4902" w:rsidRDefault="00CE4902" w:rsidP="00E658CA">
      <w:pPr>
        <w:spacing w:line="360" w:lineRule="auto"/>
        <w:rPr>
          <w:rFonts w:ascii="Goethe FF Clan" w:hAnsi="Goethe FF Clan"/>
        </w:rPr>
      </w:pPr>
    </w:p>
    <w:p w14:paraId="2F054088" w14:textId="77777777" w:rsidR="00CE4902" w:rsidRDefault="00CE4902" w:rsidP="00E658CA">
      <w:pPr>
        <w:spacing w:line="360" w:lineRule="auto"/>
        <w:rPr>
          <w:rFonts w:ascii="Goethe FF Clan" w:hAnsi="Goethe FF Clan"/>
        </w:rPr>
      </w:pPr>
    </w:p>
    <w:p w14:paraId="70D3EB59" w14:textId="77777777" w:rsidR="00CE4902" w:rsidRDefault="00CE4902" w:rsidP="00E658CA">
      <w:pPr>
        <w:spacing w:line="360" w:lineRule="auto"/>
        <w:rPr>
          <w:rFonts w:ascii="Goethe FF Clan" w:hAnsi="Goethe FF Clan"/>
        </w:rPr>
      </w:pPr>
    </w:p>
    <w:p w14:paraId="3B67A561" w14:textId="77777777" w:rsidR="00CE4902" w:rsidRDefault="00CE4902" w:rsidP="00E658CA">
      <w:pPr>
        <w:spacing w:line="360" w:lineRule="auto"/>
        <w:rPr>
          <w:rFonts w:ascii="Goethe FF Clan" w:hAnsi="Goethe FF Clan"/>
        </w:rPr>
      </w:pPr>
    </w:p>
    <w:p w14:paraId="4A02E822" w14:textId="77777777" w:rsidR="00CE4902" w:rsidRPr="00E658CA" w:rsidRDefault="00CE4902" w:rsidP="00E658CA">
      <w:pPr>
        <w:spacing w:line="360" w:lineRule="auto"/>
        <w:rPr>
          <w:rFonts w:ascii="Goethe FF Clan" w:hAnsi="Goethe FF Clan"/>
        </w:rPr>
      </w:pPr>
    </w:p>
    <w:p w14:paraId="221FC777" w14:textId="77777777" w:rsidR="00E658CA" w:rsidRPr="00E658CA" w:rsidRDefault="00E658CA" w:rsidP="00E658CA">
      <w:pPr>
        <w:spacing w:line="360" w:lineRule="auto"/>
        <w:rPr>
          <w:rFonts w:ascii="Goethe FF Clan" w:hAnsi="Goethe FF Clan"/>
          <w:bCs/>
          <w:u w:val="single"/>
        </w:rPr>
      </w:pPr>
      <w:r w:rsidRPr="00E658CA">
        <w:rPr>
          <w:rFonts w:ascii="Goethe FF Clan" w:hAnsi="Goethe FF Clan"/>
          <w:bCs/>
          <w:u w:val="single"/>
        </w:rPr>
        <w:t>Lösung</w:t>
      </w:r>
    </w:p>
    <w:p w14:paraId="3833F26D" w14:textId="429D0736" w:rsidR="00E658CA" w:rsidRPr="00E658CA" w:rsidRDefault="00E658CA" w:rsidP="00E658CA">
      <w:pPr>
        <w:spacing w:line="360" w:lineRule="auto"/>
        <w:ind w:left="705" w:hanging="705"/>
        <w:rPr>
          <w:rFonts w:ascii="Goethe FF Clan" w:hAnsi="Goethe FF Clan"/>
        </w:rPr>
      </w:pPr>
      <w:r w:rsidRPr="00E658CA">
        <w:rPr>
          <w:rFonts w:ascii="Goethe FF Clan" w:hAnsi="Goethe FF Clan"/>
          <w:b/>
          <w:bCs/>
        </w:rPr>
        <w:t>1:</w:t>
      </w:r>
      <w:r>
        <w:rPr>
          <w:rFonts w:ascii="Goethe FF Clan" w:hAnsi="Goethe FF Clan"/>
        </w:rPr>
        <w:tab/>
      </w:r>
      <w:r w:rsidRPr="00E658CA">
        <w:rPr>
          <w:rFonts w:ascii="Goethe FF Clan" w:hAnsi="Goethe FF Clan"/>
        </w:rPr>
        <w:t>Kopf: Mund, Hals, Stirn, Nase, Auge, Ohr, Gesicht, Knochen</w:t>
      </w:r>
      <w:r w:rsidRPr="00E658CA">
        <w:rPr>
          <w:rFonts w:ascii="Goethe FF Clan" w:hAnsi="Goethe FF Clan"/>
        </w:rPr>
        <w:br/>
        <w:t>Oberkörper: Bauch, Arm, Finger, Hand, Knochen, Schulter, Brust</w:t>
      </w:r>
      <w:r w:rsidRPr="00E658CA">
        <w:rPr>
          <w:rFonts w:ascii="Goethe FF Clan" w:hAnsi="Goethe FF Clan"/>
        </w:rPr>
        <w:br/>
        <w:t>Unterkörper: Fuß, Zeh, Bein, Knie, Knochen</w:t>
      </w:r>
      <w:r w:rsidRPr="00E658CA">
        <w:rPr>
          <w:rFonts w:ascii="Goethe FF Clan" w:hAnsi="Goethe FF Clan"/>
        </w:rPr>
        <w:br/>
        <w:t>innere Organe: Lunge, Leber, Magen, Darm, Herz</w:t>
      </w:r>
    </w:p>
    <w:p w14:paraId="02089B3E" w14:textId="77777777" w:rsidR="00E658CA" w:rsidRDefault="00E658CA" w:rsidP="00E658CA">
      <w:pPr>
        <w:spacing w:line="360" w:lineRule="auto"/>
        <w:rPr>
          <w:rFonts w:ascii="Goethe FF Clan" w:hAnsi="Goethe FF Clan"/>
          <w:b/>
        </w:rPr>
      </w:pPr>
    </w:p>
    <w:p w14:paraId="25B8030B" w14:textId="77777777" w:rsidR="00E658CA" w:rsidRPr="00E658CA" w:rsidRDefault="00E658CA" w:rsidP="00E658CA">
      <w:pPr>
        <w:spacing w:line="360" w:lineRule="auto"/>
        <w:ind w:left="705" w:hanging="705"/>
        <w:rPr>
          <w:rFonts w:ascii="Goethe FF Clan" w:hAnsi="Goethe FF Clan"/>
        </w:rPr>
      </w:pPr>
      <w:r>
        <w:rPr>
          <w:rFonts w:ascii="Goethe FF Clan" w:hAnsi="Goethe FF Clan"/>
          <w:b/>
        </w:rPr>
        <w:t>2:</w:t>
      </w:r>
      <w:r>
        <w:rPr>
          <w:rFonts w:ascii="Goethe FF Clan" w:hAnsi="Goethe FF Clan"/>
          <w:b/>
        </w:rPr>
        <w:tab/>
      </w:r>
      <w:r w:rsidRPr="00E658CA">
        <w:rPr>
          <w:rFonts w:ascii="Goethe FF Clan" w:hAnsi="Goethe FF Clan"/>
        </w:rPr>
        <w:t>Mit den Füßen und Beinen kann ich …</w:t>
      </w:r>
      <w:r w:rsidRPr="00E658CA">
        <w:rPr>
          <w:rFonts w:ascii="Goethe FF Clan" w:hAnsi="Goethe FF Clan"/>
        </w:rPr>
        <w:br/>
        <w:t>gehen, klettern, laufen, rennen, spazieren gehen, springen, treten, wandern</w:t>
      </w:r>
    </w:p>
    <w:p w14:paraId="1F598E85" w14:textId="77777777" w:rsidR="00E658CA" w:rsidRPr="00E658CA" w:rsidRDefault="00E658CA" w:rsidP="00E658CA">
      <w:pPr>
        <w:spacing w:line="360" w:lineRule="auto"/>
        <w:ind w:left="705"/>
        <w:rPr>
          <w:rFonts w:ascii="Goethe FF Clan" w:hAnsi="Goethe FF Clan"/>
        </w:rPr>
      </w:pPr>
      <w:r w:rsidRPr="00E658CA">
        <w:rPr>
          <w:rFonts w:ascii="Goethe FF Clan" w:hAnsi="Goethe FF Clan"/>
        </w:rPr>
        <w:t>Mit den Händen und Armen kann ich …</w:t>
      </w:r>
      <w:r w:rsidRPr="00E658CA">
        <w:rPr>
          <w:rFonts w:ascii="Goethe FF Clan" w:hAnsi="Goethe FF Clan"/>
        </w:rPr>
        <w:br/>
        <w:t>anfassen, greifen, loslassen, werfen, schreiben, streicheln</w:t>
      </w:r>
    </w:p>
    <w:p w14:paraId="49BD4FC5" w14:textId="77777777" w:rsidR="00E658CA" w:rsidRPr="00E658CA" w:rsidRDefault="00E658CA" w:rsidP="00E658CA">
      <w:pPr>
        <w:spacing w:line="360" w:lineRule="auto"/>
        <w:ind w:left="705"/>
        <w:rPr>
          <w:rFonts w:ascii="Goethe FF Clan" w:hAnsi="Goethe FF Clan"/>
        </w:rPr>
      </w:pPr>
      <w:r w:rsidRPr="00E658CA">
        <w:rPr>
          <w:rFonts w:ascii="Goethe FF Clan" w:hAnsi="Goethe FF Clan"/>
        </w:rPr>
        <w:t>Mit dem Gesicht und dem Kopf kann ich …</w:t>
      </w:r>
      <w:r w:rsidRPr="00E658CA">
        <w:rPr>
          <w:rFonts w:ascii="Goethe FF Clan" w:hAnsi="Goethe FF Clan"/>
        </w:rPr>
        <w:br/>
        <w:t>essen, hören, husten, küssen, niesen, riechen, schmecken, sprechen, trinken</w:t>
      </w:r>
    </w:p>
    <w:p w14:paraId="6652D793" w14:textId="7EAA0F08" w:rsidR="00E658CA" w:rsidRDefault="00E658CA" w:rsidP="00E658CA">
      <w:pPr>
        <w:spacing w:line="360" w:lineRule="auto"/>
        <w:rPr>
          <w:rFonts w:ascii="Goethe FF Clan" w:hAnsi="Goethe FF Clan"/>
          <w:b/>
        </w:rPr>
      </w:pPr>
    </w:p>
    <w:p w14:paraId="62B32F64" w14:textId="3048089B" w:rsidR="00E658CA" w:rsidRPr="00E658CA" w:rsidRDefault="00E658CA" w:rsidP="00E658CA">
      <w:pPr>
        <w:spacing w:line="360" w:lineRule="auto"/>
        <w:ind w:left="705" w:hanging="705"/>
        <w:rPr>
          <w:rFonts w:ascii="Goethe FF Clan" w:hAnsi="Goethe FF Clan"/>
        </w:rPr>
      </w:pPr>
      <w:r>
        <w:rPr>
          <w:rFonts w:ascii="Goethe FF Clan" w:hAnsi="Goethe FF Clan"/>
          <w:b/>
        </w:rPr>
        <w:t>3:</w:t>
      </w:r>
      <w:r>
        <w:rPr>
          <w:rFonts w:ascii="Goethe FF Clan" w:hAnsi="Goethe FF Clan"/>
          <w:b/>
        </w:rPr>
        <w:tab/>
      </w:r>
      <w:r w:rsidRPr="00E658CA">
        <w:rPr>
          <w:rFonts w:ascii="Goethe FF Clan" w:hAnsi="Goethe FF Clan"/>
        </w:rPr>
        <w:t>1.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Er wäscht sich täglich von Kopf bis Fuß.</w:t>
      </w:r>
      <w:r w:rsidRPr="00E658CA">
        <w:rPr>
          <w:rFonts w:ascii="Goethe FF Clan" w:hAnsi="Goethe FF Clan"/>
        </w:rPr>
        <w:br/>
        <w:t>2.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Wir waschen die Hände mehrmals am Tag.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Wir waschen mehrmals am Tag die Hände.</w:t>
      </w:r>
      <w:r w:rsidRPr="00E658CA">
        <w:rPr>
          <w:rFonts w:ascii="Goethe FF Clan" w:hAnsi="Goethe FF Clan"/>
        </w:rPr>
        <w:br/>
        <w:t>3.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Jeder putzt oft die Zähne.</w:t>
      </w:r>
      <w:r w:rsidRPr="00E658CA">
        <w:rPr>
          <w:rFonts w:ascii="Goethe FF Clan" w:hAnsi="Goethe FF Clan"/>
        </w:rPr>
        <w:br/>
        <w:t>4.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Wir schneiden einmal pro Woche die Nägel.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Wir schneiden die Nägel einmal pro Woche.</w:t>
      </w:r>
      <w:r w:rsidRPr="00E658CA">
        <w:rPr>
          <w:rFonts w:ascii="Goethe FF Clan" w:hAnsi="Goethe FF Clan"/>
        </w:rPr>
        <w:br/>
        <w:t>5.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Er rasiert sich täglich.</w:t>
      </w:r>
      <w:r w:rsidRPr="00E658CA">
        <w:rPr>
          <w:rFonts w:ascii="Goethe FF Clan" w:hAnsi="Goethe FF Clan"/>
        </w:rPr>
        <w:br/>
        <w:t>6.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Ihr schneidet jeden Monat die Haare.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Ihr schneidet die Haare jeden Monat.</w:t>
      </w:r>
      <w:r w:rsidRPr="00E658CA">
        <w:rPr>
          <w:rFonts w:ascii="Goethe FF Clan" w:hAnsi="Goethe FF Clan"/>
        </w:rPr>
        <w:br/>
        <w:t>7.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Ich bade selten.</w:t>
      </w:r>
      <w:r w:rsidRPr="00E658CA">
        <w:rPr>
          <w:rFonts w:ascii="Goethe FF Clan" w:hAnsi="Goethe FF Clan"/>
        </w:rPr>
        <w:br/>
        <w:t>8.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Sie lackiert fast nie die Nägel. Sie lackiert die Nägel fast nie.</w:t>
      </w:r>
      <w:r w:rsidRPr="00E658CA">
        <w:rPr>
          <w:rFonts w:ascii="Goethe FF Clan" w:hAnsi="Goethe FF Clan"/>
        </w:rPr>
        <w:br/>
        <w:t>9.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 xml:space="preserve">Du wäschst jeden Abend die Füße. Du </w:t>
      </w:r>
      <w:r w:rsidRPr="00E658CA">
        <w:rPr>
          <w:rFonts w:ascii="Goethe FF Clan" w:hAnsi="Goethe FF Clan"/>
        </w:rPr>
        <w:t>wäschst</w:t>
      </w:r>
      <w:r w:rsidRPr="00E658CA">
        <w:rPr>
          <w:rFonts w:ascii="Goethe FF Clan" w:hAnsi="Goethe FF Clan"/>
        </w:rPr>
        <w:t xml:space="preserve"> die Füße jeden Abend.</w:t>
      </w:r>
      <w:r w:rsidRPr="00E658CA">
        <w:rPr>
          <w:rFonts w:ascii="Goethe FF Clan" w:hAnsi="Goethe FF Clan"/>
        </w:rPr>
        <w:br/>
        <w:t>10.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Wir duschen regelmäßig.</w:t>
      </w:r>
      <w:r w:rsidRPr="00E658CA">
        <w:rPr>
          <w:rFonts w:ascii="Goethe FF Clan" w:hAnsi="Goethe FF Clan"/>
        </w:rPr>
        <w:br/>
        <w:t>11.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Ihr cremt oft den Körper ein. Ihr cremt den Körper oft ein.</w:t>
      </w:r>
      <w:r w:rsidRPr="00E658CA">
        <w:rPr>
          <w:rFonts w:ascii="Goethe FF Clan" w:hAnsi="Goethe FF Clan"/>
        </w:rPr>
        <w:br/>
      </w:r>
      <w:r w:rsidRPr="00E658CA">
        <w:rPr>
          <w:rFonts w:ascii="Goethe FF Clan" w:hAnsi="Goethe FF Clan"/>
        </w:rPr>
        <w:lastRenderedPageBreak/>
        <w:t>12.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Er bürstet mehrmals täglich die Haare.</w:t>
      </w:r>
      <w:r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Er bürstet die Haare mehrmals täglich.</w:t>
      </w:r>
    </w:p>
    <w:p w14:paraId="7DDC2F78" w14:textId="0F2E0A7F" w:rsidR="00E658CA" w:rsidRDefault="00E658CA" w:rsidP="00E658CA">
      <w:pPr>
        <w:spacing w:line="360" w:lineRule="auto"/>
        <w:rPr>
          <w:rFonts w:ascii="Goethe FF Clan" w:hAnsi="Goethe FF Clan"/>
          <w:b/>
        </w:rPr>
      </w:pPr>
    </w:p>
    <w:p w14:paraId="12CB5578" w14:textId="77777777" w:rsidR="00E658CA" w:rsidRPr="00E658CA" w:rsidRDefault="00E658CA" w:rsidP="00E658CA">
      <w:pPr>
        <w:spacing w:line="360" w:lineRule="auto"/>
        <w:rPr>
          <w:rFonts w:ascii="Goethe FF Clan" w:hAnsi="Goethe FF Clan"/>
        </w:rPr>
      </w:pPr>
      <w:r w:rsidRPr="00CE4902">
        <w:rPr>
          <w:rFonts w:ascii="Goethe FF Clan" w:hAnsi="Goethe FF Clan"/>
          <w:b/>
          <w:bCs/>
        </w:rPr>
        <w:t>4a:</w:t>
      </w:r>
      <w:r>
        <w:rPr>
          <w:rFonts w:ascii="Goethe FF Clan" w:hAnsi="Goethe FF Clan"/>
        </w:rPr>
        <w:tab/>
      </w:r>
      <w:r w:rsidRPr="00E658CA">
        <w:rPr>
          <w:rFonts w:ascii="Goethe FF Clan" w:hAnsi="Goethe FF Clan"/>
        </w:rPr>
        <w:t>1.F, 2.C, 3.B, 4.A, 5.D, 6.E</w:t>
      </w:r>
    </w:p>
    <w:p w14:paraId="4C0620A9" w14:textId="1D9A988A" w:rsidR="00E658CA" w:rsidRPr="00E658CA" w:rsidRDefault="00E658CA" w:rsidP="00E658CA">
      <w:pPr>
        <w:spacing w:line="360" w:lineRule="auto"/>
        <w:rPr>
          <w:rFonts w:ascii="Goethe FF Clan" w:hAnsi="Goethe FF Clan"/>
        </w:rPr>
      </w:pPr>
    </w:p>
    <w:p w14:paraId="1921FCB8" w14:textId="656048A1" w:rsidR="00E658CA" w:rsidRPr="00E658CA" w:rsidRDefault="00E658CA" w:rsidP="00CE4902">
      <w:pPr>
        <w:spacing w:line="360" w:lineRule="auto"/>
        <w:ind w:left="705" w:hanging="705"/>
        <w:rPr>
          <w:rFonts w:ascii="Goethe FF Clan" w:hAnsi="Goethe FF Clan"/>
        </w:rPr>
      </w:pPr>
      <w:r w:rsidRPr="00CE4902">
        <w:rPr>
          <w:rFonts w:ascii="Goethe FF Clan" w:hAnsi="Goethe FF Clan"/>
          <w:b/>
          <w:bCs/>
        </w:rPr>
        <w:t>4b:</w:t>
      </w:r>
      <w:r w:rsidR="00CE4902">
        <w:rPr>
          <w:rFonts w:ascii="Goethe FF Clan" w:hAnsi="Goethe FF Clan"/>
        </w:rPr>
        <w:tab/>
      </w:r>
      <w:r w:rsidRPr="00E658CA">
        <w:rPr>
          <w:rFonts w:ascii="Goethe FF Clan" w:hAnsi="Goethe FF Clan"/>
        </w:rPr>
        <w:t>1.</w:t>
      </w:r>
      <w:r w:rsidR="00CE4902"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Patient: Ich habe leichtes Fieber.</w:t>
      </w:r>
      <w:r w:rsidRPr="00E658CA">
        <w:rPr>
          <w:rFonts w:ascii="Goethe FF Clan" w:hAnsi="Goethe FF Clan"/>
        </w:rPr>
        <w:br/>
        <w:t>Arzt: Trinken Sie Lindenblütentee gegen die erhöhte Temperatur und ruhen Sie sich aus.</w:t>
      </w:r>
    </w:p>
    <w:p w14:paraId="47E8EBF2" w14:textId="761D8410" w:rsidR="00E658CA" w:rsidRPr="00E658CA" w:rsidRDefault="00E658CA" w:rsidP="00CE4902">
      <w:pPr>
        <w:spacing w:line="360" w:lineRule="auto"/>
        <w:ind w:left="705"/>
        <w:rPr>
          <w:rFonts w:ascii="Goethe FF Clan" w:hAnsi="Goethe FF Clan"/>
        </w:rPr>
      </w:pPr>
      <w:r w:rsidRPr="00E658CA">
        <w:rPr>
          <w:rFonts w:ascii="Goethe FF Clan" w:hAnsi="Goethe FF Clan"/>
        </w:rPr>
        <w:t>2.</w:t>
      </w:r>
      <w:r w:rsidR="00CE4902"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Patient: Ich huste (so) stark.</w:t>
      </w:r>
      <w:r w:rsidRPr="00E658CA">
        <w:rPr>
          <w:rFonts w:ascii="Goethe FF Clan" w:hAnsi="Goethe FF Clan"/>
        </w:rPr>
        <w:br/>
        <w:t>Arzt: Nehmen Sie Hustensaft gegen den Husten und inhalieren Sie.</w:t>
      </w:r>
    </w:p>
    <w:p w14:paraId="4DB0793B" w14:textId="39CF3B34" w:rsidR="00E658CA" w:rsidRPr="00E658CA" w:rsidRDefault="00E658CA" w:rsidP="00CE4902">
      <w:pPr>
        <w:spacing w:line="360" w:lineRule="auto"/>
        <w:ind w:left="705"/>
        <w:rPr>
          <w:rFonts w:ascii="Goethe FF Clan" w:hAnsi="Goethe FF Clan"/>
        </w:rPr>
      </w:pPr>
      <w:r w:rsidRPr="00E658CA">
        <w:rPr>
          <w:rFonts w:ascii="Goethe FF Clan" w:hAnsi="Goethe FF Clan"/>
        </w:rPr>
        <w:t>3.</w:t>
      </w:r>
      <w:r w:rsidR="00CE4902"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Patient: Ich muss oft niesen und habe Schnupfen.</w:t>
      </w:r>
      <w:r w:rsidRPr="00E658CA">
        <w:rPr>
          <w:rFonts w:ascii="Goethe FF Clan" w:hAnsi="Goethe FF Clan"/>
        </w:rPr>
        <w:br/>
        <w:t>Arzt: Nehmen Sie ein heißes Bad und Vitamine gegen die Erkältung.</w:t>
      </w:r>
    </w:p>
    <w:p w14:paraId="0627AFDE" w14:textId="77777777" w:rsidR="00E658CA" w:rsidRPr="00E658CA" w:rsidRDefault="00E658CA" w:rsidP="00CE4902">
      <w:pPr>
        <w:spacing w:line="360" w:lineRule="auto"/>
        <w:ind w:left="705"/>
        <w:rPr>
          <w:rFonts w:ascii="Goethe FF Clan" w:hAnsi="Goethe FF Clan"/>
        </w:rPr>
      </w:pPr>
      <w:r w:rsidRPr="00E658CA">
        <w:rPr>
          <w:rFonts w:ascii="Goethe FF Clan" w:hAnsi="Goethe FF Clan"/>
        </w:rPr>
        <w:t>4. Patient: Mein Kopf tut sehr weh.</w:t>
      </w:r>
      <w:r w:rsidRPr="00E658CA">
        <w:rPr>
          <w:rFonts w:ascii="Goethe FF Clan" w:hAnsi="Goethe FF Clan"/>
        </w:rPr>
        <w:br/>
        <w:t>Arzt: Nehmen Sie eine Tablette gegen die Kopfschmerzen und machen Sie einen Spaziergang.</w:t>
      </w:r>
    </w:p>
    <w:p w14:paraId="0B8FAE9D" w14:textId="5E1F1740" w:rsidR="004B251A" w:rsidRPr="00E658CA" w:rsidRDefault="00E658CA" w:rsidP="00CE4902">
      <w:pPr>
        <w:spacing w:line="360" w:lineRule="auto"/>
        <w:ind w:left="705"/>
        <w:rPr>
          <w:rFonts w:ascii="Goethe FF Clan" w:hAnsi="Goethe FF Clan"/>
        </w:rPr>
      </w:pPr>
      <w:r w:rsidRPr="00E658CA">
        <w:rPr>
          <w:rFonts w:ascii="Goethe FF Clan" w:hAnsi="Goethe FF Clan"/>
        </w:rPr>
        <w:t>5.</w:t>
      </w:r>
      <w:r w:rsidR="00CE4902">
        <w:rPr>
          <w:rFonts w:ascii="Goethe FF Clan" w:hAnsi="Goethe FF Clan"/>
        </w:rPr>
        <w:t xml:space="preserve"> </w:t>
      </w:r>
      <w:r w:rsidRPr="00E658CA">
        <w:rPr>
          <w:rFonts w:ascii="Goethe FF Clan" w:hAnsi="Goethe FF Clan"/>
        </w:rPr>
        <w:t>Patient: Mein Hals tut weh.</w:t>
      </w:r>
      <w:r w:rsidRPr="00E658CA">
        <w:rPr>
          <w:rFonts w:ascii="Goethe FF Clan" w:hAnsi="Goethe FF Clan"/>
        </w:rPr>
        <w:br/>
        <w:t>Arzt: Lutschen Sie Halsbonbons gegen die Halsschmerzen und binden Sie einen Schal um.</w:t>
      </w:r>
    </w:p>
    <w:sectPr w:rsidR="004B251A" w:rsidRPr="00E658CA" w:rsidSect="001B53EF">
      <w:headerReference w:type="default" r:id="rId8"/>
      <w:footerReference w:type="default" r:id="rId9"/>
      <w:pgSz w:w="11906" w:h="16838"/>
      <w:pgMar w:top="1417" w:right="226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66F81" w14:textId="77777777" w:rsidR="00DE69A4" w:rsidRDefault="00DE69A4" w:rsidP="00D73313">
      <w:r>
        <w:separator/>
      </w:r>
    </w:p>
  </w:endnote>
  <w:endnote w:type="continuationSeparator" w:id="0">
    <w:p w14:paraId="34DC80F4" w14:textId="77777777" w:rsidR="00DE69A4" w:rsidRDefault="00DE69A4" w:rsidP="00D7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88FA7" w14:textId="6A9A7FB7" w:rsidR="00D73313" w:rsidRDefault="00D73313">
    <w:pPr>
      <w:pStyle w:val="Fuzeile"/>
    </w:pPr>
    <w:r w:rsidRPr="00D73313">
      <w:rPr>
        <w:noProof/>
      </w:rPr>
      <w:drawing>
        <wp:anchor distT="0" distB="0" distL="114300" distR="114300" simplePos="0" relativeHeight="251660288" behindDoc="1" locked="0" layoutInCell="1" allowOverlap="1" wp14:anchorId="3DE19020" wp14:editId="783BABD5">
          <wp:simplePos x="0" y="0"/>
          <wp:positionH relativeFrom="page">
            <wp:posOffset>6062345</wp:posOffset>
          </wp:positionH>
          <wp:positionV relativeFrom="page">
            <wp:posOffset>8575675</wp:posOffset>
          </wp:positionV>
          <wp:extent cx="1438275" cy="2051050"/>
          <wp:effectExtent l="0" t="0" r="9525" b="6350"/>
          <wp:wrapNone/>
          <wp:docPr id="2135932269" name="Grafik 2135932269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83A25" w14:textId="77777777" w:rsidR="00DE69A4" w:rsidRDefault="00DE69A4" w:rsidP="00D73313">
      <w:r>
        <w:separator/>
      </w:r>
    </w:p>
  </w:footnote>
  <w:footnote w:type="continuationSeparator" w:id="0">
    <w:p w14:paraId="7866AA2B" w14:textId="77777777" w:rsidR="00DE69A4" w:rsidRDefault="00DE69A4" w:rsidP="00D7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5ACF2" w14:textId="72327FBE" w:rsidR="00D73313" w:rsidRDefault="00D73313">
    <w:pPr>
      <w:pStyle w:val="Kopfzeile"/>
    </w:pPr>
    <w:r w:rsidRPr="00D73313">
      <w:rPr>
        <w:noProof/>
      </w:rPr>
      <w:drawing>
        <wp:anchor distT="0" distB="0" distL="114300" distR="114300" simplePos="0" relativeHeight="251659264" behindDoc="1" locked="0" layoutInCell="1" allowOverlap="1" wp14:anchorId="60C1BE32" wp14:editId="165B99AE">
          <wp:simplePos x="0" y="0"/>
          <wp:positionH relativeFrom="page">
            <wp:posOffset>6062345</wp:posOffset>
          </wp:positionH>
          <wp:positionV relativeFrom="page">
            <wp:posOffset>-65405</wp:posOffset>
          </wp:positionV>
          <wp:extent cx="1438910" cy="1438910"/>
          <wp:effectExtent l="0" t="0" r="8890" b="8890"/>
          <wp:wrapNone/>
          <wp:docPr id="709949443" name="Grafik 709949443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D828F4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4" w15:restartNumberingAfterBreak="0">
    <w:nsid w:val="03102B43"/>
    <w:multiLevelType w:val="hybridMultilevel"/>
    <w:tmpl w:val="E8848C5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D1EF4"/>
    <w:multiLevelType w:val="hybridMultilevel"/>
    <w:tmpl w:val="FB8827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D7E58"/>
    <w:multiLevelType w:val="hybridMultilevel"/>
    <w:tmpl w:val="B714F37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F251DF"/>
    <w:multiLevelType w:val="hybridMultilevel"/>
    <w:tmpl w:val="0B7AC8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C2A9C"/>
    <w:multiLevelType w:val="hybridMultilevel"/>
    <w:tmpl w:val="2B4C6884"/>
    <w:lvl w:ilvl="0" w:tplc="65225214">
      <w:start w:val="49"/>
      <w:numFmt w:val="bullet"/>
      <w:lvlText w:val="-"/>
      <w:lvlJc w:val="left"/>
      <w:pPr>
        <w:ind w:left="720" w:hanging="360"/>
      </w:pPr>
      <w:rPr>
        <w:rFonts w:ascii="Goethe FF Clan" w:eastAsia="Arial" w:hAnsi="Goethe FF Clan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B1CED"/>
    <w:multiLevelType w:val="hybridMultilevel"/>
    <w:tmpl w:val="B2A26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B5327"/>
    <w:multiLevelType w:val="hybridMultilevel"/>
    <w:tmpl w:val="ACEA081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2443D"/>
    <w:multiLevelType w:val="hybridMultilevel"/>
    <w:tmpl w:val="AB706A2C"/>
    <w:lvl w:ilvl="0" w:tplc="2632ABF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D13B5"/>
    <w:multiLevelType w:val="hybridMultilevel"/>
    <w:tmpl w:val="88E8C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17633"/>
    <w:multiLevelType w:val="hybridMultilevel"/>
    <w:tmpl w:val="C474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50D12"/>
    <w:multiLevelType w:val="hybridMultilevel"/>
    <w:tmpl w:val="D2E2BD78"/>
    <w:lvl w:ilvl="0" w:tplc="0407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C2BD1"/>
    <w:multiLevelType w:val="hybridMultilevel"/>
    <w:tmpl w:val="35E6351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1639E8"/>
    <w:multiLevelType w:val="hybridMultilevel"/>
    <w:tmpl w:val="78249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322BA"/>
    <w:multiLevelType w:val="hybridMultilevel"/>
    <w:tmpl w:val="DBBEB5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20682"/>
    <w:multiLevelType w:val="hybridMultilevel"/>
    <w:tmpl w:val="BAE0DD6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14B52"/>
    <w:multiLevelType w:val="hybridMultilevel"/>
    <w:tmpl w:val="E0920174"/>
    <w:lvl w:ilvl="0" w:tplc="2488E19C">
      <w:start w:val="1"/>
      <w:numFmt w:val="bullet"/>
      <w:lvlText w:val="-"/>
      <w:lvlJc w:val="left"/>
      <w:pPr>
        <w:ind w:left="1080" w:hanging="360"/>
      </w:pPr>
      <w:rPr>
        <w:rFonts w:ascii="Goethe FF Clan" w:eastAsia="Arial Unicode MS" w:hAnsi="Goethe FF Clan" w:cs="Arial Unicode M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1E7A29"/>
    <w:multiLevelType w:val="hybridMultilevel"/>
    <w:tmpl w:val="88B4D7A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7163639">
    <w:abstractNumId w:val="11"/>
  </w:num>
  <w:num w:numId="2" w16cid:durableId="649529129">
    <w:abstractNumId w:val="19"/>
  </w:num>
  <w:num w:numId="3" w16cid:durableId="712316024">
    <w:abstractNumId w:val="16"/>
  </w:num>
  <w:num w:numId="4" w16cid:durableId="1205555876">
    <w:abstractNumId w:val="8"/>
  </w:num>
  <w:num w:numId="5" w16cid:durableId="108818355">
    <w:abstractNumId w:val="15"/>
  </w:num>
  <w:num w:numId="6" w16cid:durableId="877474550">
    <w:abstractNumId w:val="13"/>
  </w:num>
  <w:num w:numId="7" w16cid:durableId="1874733458">
    <w:abstractNumId w:val="9"/>
  </w:num>
  <w:num w:numId="8" w16cid:durableId="1750692490">
    <w:abstractNumId w:val="14"/>
  </w:num>
  <w:num w:numId="9" w16cid:durableId="1724793773">
    <w:abstractNumId w:val="12"/>
  </w:num>
  <w:num w:numId="10" w16cid:durableId="1981379668">
    <w:abstractNumId w:val="10"/>
  </w:num>
  <w:num w:numId="11" w16cid:durableId="474756411">
    <w:abstractNumId w:val="0"/>
  </w:num>
  <w:num w:numId="12" w16cid:durableId="324555380">
    <w:abstractNumId w:val="5"/>
  </w:num>
  <w:num w:numId="13" w16cid:durableId="912668134">
    <w:abstractNumId w:val="4"/>
  </w:num>
  <w:num w:numId="14" w16cid:durableId="68312836">
    <w:abstractNumId w:val="18"/>
  </w:num>
  <w:num w:numId="15" w16cid:durableId="703750777">
    <w:abstractNumId w:val="6"/>
  </w:num>
  <w:num w:numId="16" w16cid:durableId="1465461365">
    <w:abstractNumId w:val="7"/>
  </w:num>
  <w:num w:numId="17" w16cid:durableId="821166510">
    <w:abstractNumId w:val="20"/>
  </w:num>
  <w:num w:numId="18" w16cid:durableId="755832882">
    <w:abstractNumId w:val="17"/>
  </w:num>
  <w:num w:numId="19" w16cid:durableId="1132359354">
    <w:abstractNumId w:val="1"/>
  </w:num>
  <w:num w:numId="20" w16cid:durableId="1691831681">
    <w:abstractNumId w:val="2"/>
  </w:num>
  <w:num w:numId="21" w16cid:durableId="1499226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DD"/>
    <w:rsid w:val="000727CA"/>
    <w:rsid w:val="00072BA4"/>
    <w:rsid w:val="00096B5F"/>
    <w:rsid w:val="000B7F86"/>
    <w:rsid w:val="000C2CEB"/>
    <w:rsid w:val="000C445E"/>
    <w:rsid w:val="000E7336"/>
    <w:rsid w:val="000F37A2"/>
    <w:rsid w:val="000F5AC6"/>
    <w:rsid w:val="00156707"/>
    <w:rsid w:val="00170471"/>
    <w:rsid w:val="00175036"/>
    <w:rsid w:val="00181E9B"/>
    <w:rsid w:val="001B53EF"/>
    <w:rsid w:val="001D2DBF"/>
    <w:rsid w:val="001F7CB3"/>
    <w:rsid w:val="00233D20"/>
    <w:rsid w:val="00234F87"/>
    <w:rsid w:val="0025347D"/>
    <w:rsid w:val="002860D3"/>
    <w:rsid w:val="002D56C2"/>
    <w:rsid w:val="002E1015"/>
    <w:rsid w:val="002F6277"/>
    <w:rsid w:val="00346A42"/>
    <w:rsid w:val="00396133"/>
    <w:rsid w:val="003A3EF6"/>
    <w:rsid w:val="004170F1"/>
    <w:rsid w:val="00443F82"/>
    <w:rsid w:val="004B251A"/>
    <w:rsid w:val="004B77B0"/>
    <w:rsid w:val="004C6B04"/>
    <w:rsid w:val="004D7660"/>
    <w:rsid w:val="004F7338"/>
    <w:rsid w:val="004F7E72"/>
    <w:rsid w:val="0052381B"/>
    <w:rsid w:val="005673CB"/>
    <w:rsid w:val="005E3728"/>
    <w:rsid w:val="006047F6"/>
    <w:rsid w:val="0062091E"/>
    <w:rsid w:val="006346FC"/>
    <w:rsid w:val="00644E4F"/>
    <w:rsid w:val="00656C4C"/>
    <w:rsid w:val="006720A5"/>
    <w:rsid w:val="00687ADA"/>
    <w:rsid w:val="00691522"/>
    <w:rsid w:val="00694254"/>
    <w:rsid w:val="006F1013"/>
    <w:rsid w:val="006F536B"/>
    <w:rsid w:val="006F6DF7"/>
    <w:rsid w:val="00741F96"/>
    <w:rsid w:val="007451DD"/>
    <w:rsid w:val="00751474"/>
    <w:rsid w:val="00751CD3"/>
    <w:rsid w:val="007622E6"/>
    <w:rsid w:val="007A646B"/>
    <w:rsid w:val="007A6488"/>
    <w:rsid w:val="00812AA6"/>
    <w:rsid w:val="0081483B"/>
    <w:rsid w:val="00815D51"/>
    <w:rsid w:val="0082022D"/>
    <w:rsid w:val="00851EA1"/>
    <w:rsid w:val="00860C35"/>
    <w:rsid w:val="00885E33"/>
    <w:rsid w:val="008979C5"/>
    <w:rsid w:val="008B45DC"/>
    <w:rsid w:val="008B5F56"/>
    <w:rsid w:val="008C5392"/>
    <w:rsid w:val="008E6A51"/>
    <w:rsid w:val="009078BE"/>
    <w:rsid w:val="00922BE3"/>
    <w:rsid w:val="00936469"/>
    <w:rsid w:val="009859A2"/>
    <w:rsid w:val="009C411E"/>
    <w:rsid w:val="009F36A5"/>
    <w:rsid w:val="00A162F2"/>
    <w:rsid w:val="00A23BA5"/>
    <w:rsid w:val="00A45A59"/>
    <w:rsid w:val="00AA204C"/>
    <w:rsid w:val="00AB7B4A"/>
    <w:rsid w:val="00B33C4E"/>
    <w:rsid w:val="00B34B43"/>
    <w:rsid w:val="00B43078"/>
    <w:rsid w:val="00B45378"/>
    <w:rsid w:val="00B7279C"/>
    <w:rsid w:val="00B92FBE"/>
    <w:rsid w:val="00BA790F"/>
    <w:rsid w:val="00BB7315"/>
    <w:rsid w:val="00BC20F1"/>
    <w:rsid w:val="00C223B7"/>
    <w:rsid w:val="00C322D1"/>
    <w:rsid w:val="00C734E1"/>
    <w:rsid w:val="00CB2237"/>
    <w:rsid w:val="00CB2768"/>
    <w:rsid w:val="00CC5082"/>
    <w:rsid w:val="00CE4902"/>
    <w:rsid w:val="00CF236A"/>
    <w:rsid w:val="00D026E1"/>
    <w:rsid w:val="00D26710"/>
    <w:rsid w:val="00D50BBD"/>
    <w:rsid w:val="00D57854"/>
    <w:rsid w:val="00D73313"/>
    <w:rsid w:val="00D97968"/>
    <w:rsid w:val="00DB48F3"/>
    <w:rsid w:val="00DE0BA2"/>
    <w:rsid w:val="00DE69A4"/>
    <w:rsid w:val="00E03578"/>
    <w:rsid w:val="00E10A67"/>
    <w:rsid w:val="00E26E69"/>
    <w:rsid w:val="00E60359"/>
    <w:rsid w:val="00E658CA"/>
    <w:rsid w:val="00E91B3C"/>
    <w:rsid w:val="00EC0052"/>
    <w:rsid w:val="00ED189C"/>
    <w:rsid w:val="00EF6429"/>
    <w:rsid w:val="00F42762"/>
    <w:rsid w:val="00F626FF"/>
    <w:rsid w:val="00F86F15"/>
    <w:rsid w:val="00FC3780"/>
    <w:rsid w:val="00F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543A"/>
  <w15:chartTrackingRefBased/>
  <w15:docId w15:val="{C8480902-C101-48E6-BB69-1FC741ED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8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48F3"/>
    <w:pPr>
      <w:ind w:left="708"/>
    </w:pPr>
    <w:rPr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2F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2FB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2FBE"/>
    <w:rPr>
      <w:rFonts w:ascii="Times New Roman" w:eastAsia="Calibri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2F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2FBE"/>
    <w:rPr>
      <w:rFonts w:ascii="Times New Roman" w:eastAsia="Calibri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F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FBE"/>
    <w:rPr>
      <w:rFonts w:ascii="Segoe UI" w:eastAsia="Calibr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E372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75147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5347D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59"/>
    <w:rsid w:val="00D026E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2">
    <w:name w:val="List Bullet 2"/>
    <w:basedOn w:val="Standard"/>
    <w:uiPriority w:val="99"/>
    <w:unhideWhenUsed/>
    <w:rsid w:val="000E7336"/>
    <w:pPr>
      <w:numPr>
        <w:numId w:val="11"/>
      </w:numPr>
      <w:contextualSpacing/>
    </w:pPr>
    <w:rPr>
      <w:rFonts w:eastAsia="Times New Roman"/>
      <w:szCs w:val="20"/>
    </w:rPr>
  </w:style>
  <w:style w:type="paragraph" w:styleId="Listenfortsetzung">
    <w:name w:val="List Continue"/>
    <w:basedOn w:val="Standard"/>
    <w:uiPriority w:val="99"/>
    <w:unhideWhenUsed/>
    <w:rsid w:val="0052381B"/>
    <w:pPr>
      <w:spacing w:after="120"/>
      <w:ind w:left="283"/>
      <w:contextualSpacing/>
    </w:pPr>
    <w:rPr>
      <w:rFonts w:eastAsia="Times New Roman"/>
      <w:szCs w:val="20"/>
    </w:rPr>
  </w:style>
  <w:style w:type="paragraph" w:styleId="StandardWeb">
    <w:name w:val="Normal (Web)"/>
    <w:basedOn w:val="Standard"/>
    <w:uiPriority w:val="99"/>
    <w:semiHidden/>
    <w:unhideWhenUsed/>
    <w:rsid w:val="006F536B"/>
    <w:pPr>
      <w:spacing w:before="100" w:beforeAutospacing="1" w:after="100" w:afterAutospacing="1"/>
    </w:pPr>
    <w:rPr>
      <w:rFonts w:eastAsia="Times New Roman"/>
    </w:rPr>
  </w:style>
  <w:style w:type="character" w:styleId="Hervorhebung">
    <w:name w:val="Emphasis"/>
    <w:basedOn w:val="Absatz-Standardschriftart"/>
    <w:uiPriority w:val="20"/>
    <w:qFormat/>
    <w:rsid w:val="006F536B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536B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unhideWhenUsed/>
    <w:rsid w:val="007A6488"/>
    <w:pPr>
      <w:spacing w:after="120"/>
    </w:pPr>
    <w:rPr>
      <w:rFonts w:eastAsia="Times New Roman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7A6488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Body">
    <w:name w:val="Body"/>
    <w:rsid w:val="00BA790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3B26-169F-4202-A2F3-D5768E75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836</Words>
  <Characters>5269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Institut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Mohr, Christoph</dc:creator>
  <cp:keywords/>
  <dc:description/>
  <cp:lastModifiedBy>Schwerdtfeger, Lea [Extern]</cp:lastModifiedBy>
  <cp:revision>2</cp:revision>
  <cp:lastPrinted>2023-10-06T09:01:00Z</cp:lastPrinted>
  <dcterms:created xsi:type="dcterms:W3CDTF">2024-09-17T14:15:00Z</dcterms:created>
  <dcterms:modified xsi:type="dcterms:W3CDTF">2024-09-17T14:15:00Z</dcterms:modified>
</cp:coreProperties>
</file>