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3BF8CA85" w:rsidR="00860C35" w:rsidRPr="000B017E" w:rsidRDefault="00D026E1" w:rsidP="000B017E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0B017E">
        <w:rPr>
          <w:rFonts w:ascii="Goethe FF Clan" w:hAnsi="Goethe FF Clan"/>
          <w:b/>
          <w:color w:val="000000" w:themeColor="text1"/>
        </w:rPr>
        <w:t xml:space="preserve">Aufgaben zu den </w:t>
      </w:r>
      <w:proofErr w:type="spellStart"/>
      <w:r w:rsidRPr="000B017E">
        <w:rPr>
          <w:rFonts w:ascii="Goethe FF Clan" w:hAnsi="Goethe FF Clan"/>
          <w:b/>
          <w:color w:val="000000" w:themeColor="text1"/>
        </w:rPr>
        <w:t>SpachSnacks</w:t>
      </w:r>
      <w:proofErr w:type="spellEnd"/>
      <w:r w:rsidRPr="000B017E">
        <w:rPr>
          <w:rFonts w:ascii="Goethe FF Clan" w:hAnsi="Goethe FF Clan"/>
          <w:b/>
          <w:color w:val="000000" w:themeColor="text1"/>
        </w:rPr>
        <w:t xml:space="preserve"> </w:t>
      </w:r>
      <w:r w:rsidR="00F626FF" w:rsidRPr="000B017E">
        <w:rPr>
          <w:rFonts w:ascii="Goethe FF Clan" w:hAnsi="Goethe FF Clan"/>
          <w:b/>
          <w:color w:val="000000" w:themeColor="text1"/>
        </w:rPr>
        <w:t>–</w:t>
      </w:r>
      <w:r w:rsidRPr="000B017E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0B017E">
        <w:rPr>
          <w:rFonts w:ascii="Goethe FF Clan" w:hAnsi="Goethe FF Clan"/>
          <w:b/>
          <w:color w:val="000000" w:themeColor="text1"/>
        </w:rPr>
        <w:t xml:space="preserve"> </w:t>
      </w:r>
      <w:r w:rsidR="00E658CA" w:rsidRPr="000B017E">
        <w:rPr>
          <w:rFonts w:ascii="Goethe FF Clan" w:hAnsi="Goethe FF Clan"/>
          <w:b/>
          <w:color w:val="000000" w:themeColor="text1"/>
        </w:rPr>
        <w:t>2</w:t>
      </w:r>
      <w:r w:rsidR="000B017E">
        <w:rPr>
          <w:rFonts w:ascii="Goethe FF Clan" w:hAnsi="Goethe FF Clan"/>
          <w:b/>
          <w:color w:val="000000" w:themeColor="text1"/>
        </w:rPr>
        <w:t>1</w:t>
      </w:r>
      <w:r w:rsidR="008E6A51" w:rsidRPr="000B017E">
        <w:rPr>
          <w:rFonts w:ascii="Goethe FF Clan" w:hAnsi="Goethe FF Clan"/>
          <w:b/>
          <w:color w:val="000000" w:themeColor="text1"/>
        </w:rPr>
        <w:t xml:space="preserve"> – </w:t>
      </w:r>
      <w:r w:rsidR="000B017E">
        <w:rPr>
          <w:rFonts w:ascii="Goethe FF Clan" w:hAnsi="Goethe FF Clan"/>
          <w:b/>
          <w:color w:val="000000" w:themeColor="text1"/>
        </w:rPr>
        <w:t>Pleiten und Pannen</w:t>
      </w:r>
    </w:p>
    <w:p w14:paraId="043253AB" w14:textId="77777777" w:rsidR="000B7F86" w:rsidRPr="000B017E" w:rsidRDefault="000B7F86" w:rsidP="000B017E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4D754996" w14:textId="647B572B" w:rsidR="000B017E" w:rsidRPr="000B017E" w:rsidRDefault="000B017E" w:rsidP="000B017E">
      <w:pPr>
        <w:spacing w:line="360" w:lineRule="auto"/>
        <w:rPr>
          <w:rFonts w:ascii="Goethe FF Clan" w:hAnsi="Goethe FF Clan"/>
          <w:b/>
        </w:rPr>
      </w:pPr>
      <w:r w:rsidRPr="000B017E">
        <w:rPr>
          <w:rFonts w:ascii="Goethe FF Clan" w:hAnsi="Goethe FF Clan"/>
          <w:b/>
        </w:rPr>
        <w:t>1</w:t>
      </w:r>
      <w:r>
        <w:rPr>
          <w:rFonts w:ascii="Goethe FF Clan" w:hAnsi="Goethe FF Clan"/>
          <w:b/>
        </w:rPr>
        <w:t>.</w:t>
      </w:r>
      <w:r w:rsidRPr="000B017E">
        <w:rPr>
          <w:rFonts w:ascii="Goethe FF Clan" w:hAnsi="Goethe FF Clan"/>
          <w:b/>
        </w:rPr>
        <w:t xml:space="preserve"> Wie kann man sich entschuldigen, wenn ein Fehler passiert ist? 7 Ausdrücke passen nicht. Kreuze sie an!</w:t>
      </w:r>
    </w:p>
    <w:p w14:paraId="3FC17F2A" w14:textId="60698FB1" w:rsidR="000B017E" w:rsidRPr="000B017E" w:rsidRDefault="000B017E" w:rsidP="000B017E">
      <w:pPr>
        <w:spacing w:line="360" w:lineRule="auto"/>
        <w:jc w:val="both"/>
        <w:rPr>
          <w:rFonts w:ascii="Goethe FF Clan" w:hAnsi="Goethe FF Clan"/>
        </w:rPr>
      </w:pPr>
      <w:r>
        <w:rPr>
          <w:rFonts w:ascii="Goethe FF Clan" w:hAnsi="Goethe FF Clan"/>
        </w:rPr>
        <w:t xml:space="preserve">1. </w:t>
      </w:r>
      <w:r w:rsidRPr="000B017E">
        <w:rPr>
          <w:rFonts w:ascii="Goethe FF Clan" w:hAnsi="Goethe FF Clan"/>
        </w:rPr>
        <w:t>Entschuldigung!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2. </w:t>
      </w:r>
      <w:r w:rsidRPr="000B017E">
        <w:rPr>
          <w:rFonts w:ascii="Goethe FF Clan" w:hAnsi="Goethe FF Clan"/>
        </w:rPr>
        <w:t>Na gut, ausnahmsweise.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3. </w:t>
      </w:r>
      <w:r w:rsidRPr="000B017E">
        <w:rPr>
          <w:rFonts w:ascii="Goethe FF Clan" w:hAnsi="Goethe FF Clan"/>
        </w:rPr>
        <w:t>Tut mir leid!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4. </w:t>
      </w:r>
      <w:r w:rsidRPr="000B017E">
        <w:rPr>
          <w:rFonts w:ascii="Goethe FF Clan" w:hAnsi="Goethe FF Clan"/>
        </w:rPr>
        <w:t>Kein Problem.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5. </w:t>
      </w:r>
      <w:r w:rsidRPr="000B017E">
        <w:rPr>
          <w:rFonts w:ascii="Goethe FF Clan" w:hAnsi="Goethe FF Clan"/>
        </w:rPr>
        <w:t>Verzeihung!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6. </w:t>
      </w:r>
      <w:r w:rsidRPr="000B017E">
        <w:rPr>
          <w:rFonts w:ascii="Goethe FF Clan" w:hAnsi="Goethe FF Clan"/>
        </w:rPr>
        <w:t>Kommt vor.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7. </w:t>
      </w:r>
      <w:r w:rsidRPr="000B017E">
        <w:rPr>
          <w:rFonts w:ascii="Goethe FF Clan" w:hAnsi="Goethe FF Clan"/>
        </w:rPr>
        <w:t>Bitte, verzeihen Sie!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8. </w:t>
      </w:r>
      <w:r w:rsidRPr="000B017E">
        <w:rPr>
          <w:rFonts w:ascii="Goethe FF Clan" w:hAnsi="Goethe FF Clan"/>
        </w:rPr>
        <w:t>Das kommt nicht wieder vor!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9. </w:t>
      </w:r>
      <w:r w:rsidRPr="000B017E">
        <w:rPr>
          <w:rFonts w:ascii="Goethe FF Clan" w:hAnsi="Goethe FF Clan"/>
        </w:rPr>
        <w:t>Das kann ja mal passieren.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10. </w:t>
      </w:r>
      <w:r w:rsidRPr="000B017E">
        <w:rPr>
          <w:rFonts w:ascii="Goethe FF Clan" w:hAnsi="Goethe FF Clan"/>
        </w:rPr>
        <w:t>Das war mein Fehler.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11. </w:t>
      </w:r>
      <w:r w:rsidRPr="000B017E">
        <w:rPr>
          <w:rFonts w:ascii="Goethe FF Clan" w:hAnsi="Goethe FF Clan"/>
        </w:rPr>
        <w:t>Ich bitte um Verzeihung.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12. </w:t>
      </w:r>
      <w:r w:rsidRPr="000B017E">
        <w:rPr>
          <w:rFonts w:ascii="Goethe FF Clan" w:hAnsi="Goethe FF Clan"/>
        </w:rPr>
        <w:t>Nicht der Rede wert.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13. </w:t>
      </w:r>
      <w:r w:rsidRPr="000B017E">
        <w:rPr>
          <w:rFonts w:ascii="Goethe FF Clan" w:hAnsi="Goethe FF Clan"/>
        </w:rPr>
        <w:t>Ich bitte um Vergebung.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14. </w:t>
      </w:r>
      <w:r w:rsidRPr="000B017E">
        <w:rPr>
          <w:rFonts w:ascii="Goethe FF Clan" w:hAnsi="Goethe FF Clan"/>
        </w:rPr>
        <w:t>Ich tu´s nie wieder.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15. </w:t>
      </w:r>
      <w:r w:rsidRPr="000B017E">
        <w:rPr>
          <w:rFonts w:ascii="Goethe FF Clan" w:hAnsi="Goethe FF Clan"/>
        </w:rPr>
        <w:t>Ich bitte um Nachsicht.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16. </w:t>
      </w:r>
      <w:r w:rsidRPr="000B017E">
        <w:rPr>
          <w:rFonts w:ascii="Goethe FF Clan" w:hAnsi="Goethe FF Clan"/>
        </w:rPr>
        <w:t>Vergeben und vergessen.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17. </w:t>
      </w:r>
      <w:r w:rsidRPr="000B017E">
        <w:rPr>
          <w:rFonts w:ascii="Goethe FF Clan" w:hAnsi="Goethe FF Clan"/>
        </w:rPr>
        <w:t>Ich habe mich geirrt.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  <w:r w:rsidRPr="000B017E">
        <w:rPr>
          <w:rFonts w:ascii="Goethe FF Clan" w:hAnsi="Goethe FF Clan"/>
        </w:rPr>
        <w:br/>
      </w:r>
      <w:r>
        <w:rPr>
          <w:rFonts w:ascii="Goethe FF Clan" w:hAnsi="Goethe FF Clan"/>
        </w:rPr>
        <w:t xml:space="preserve">18. </w:t>
      </w:r>
      <w:r w:rsidRPr="000B017E">
        <w:rPr>
          <w:rFonts w:ascii="Goethe FF Clan" w:hAnsi="Goethe FF Clan"/>
        </w:rPr>
        <w:t>Macht doch nichts.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7A6488">
        <w:rPr>
          <w:rFonts w:ascii="Goethe FF Clan" w:hAnsi="Goethe FF Clan"/>
        </w:rPr>
        <w:sym w:font="Wingdings" w:char="F06F"/>
      </w:r>
    </w:p>
    <w:p w14:paraId="7D384B64" w14:textId="77777777" w:rsidR="000B017E" w:rsidRPr="000B017E" w:rsidRDefault="000B017E" w:rsidP="000B017E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7000D0D7" w14:textId="5D2700FC" w:rsidR="000B017E" w:rsidRDefault="000B017E" w:rsidP="000B017E">
      <w:pPr>
        <w:pStyle w:val="Body"/>
        <w:spacing w:line="360" w:lineRule="auto"/>
        <w:rPr>
          <w:rFonts w:ascii="Goethe FF Clan" w:hAnsi="Goethe FF Clan"/>
          <w:b/>
          <w:szCs w:val="24"/>
          <w:lang w:val="de-DE"/>
        </w:rPr>
      </w:pPr>
      <w:r w:rsidRPr="000B017E">
        <w:rPr>
          <w:rFonts w:ascii="Goethe FF Clan" w:hAnsi="Goethe FF Clan"/>
          <w:b/>
          <w:szCs w:val="24"/>
          <w:lang w:val="de-DE"/>
        </w:rPr>
        <w:t>2</w:t>
      </w:r>
      <w:r>
        <w:rPr>
          <w:rFonts w:ascii="Goethe FF Clan" w:hAnsi="Goethe FF Clan"/>
          <w:b/>
          <w:szCs w:val="24"/>
          <w:lang w:val="de-DE"/>
        </w:rPr>
        <w:t>.</w:t>
      </w:r>
      <w:r w:rsidRPr="000B017E">
        <w:rPr>
          <w:rFonts w:ascii="Goethe FF Clan" w:hAnsi="Goethe FF Clan"/>
          <w:b/>
          <w:szCs w:val="24"/>
          <w:lang w:val="de-DE"/>
        </w:rPr>
        <w:t xml:space="preserve"> Was passt zusammen? Ordne </w:t>
      </w:r>
      <w:r w:rsidR="00D440CD">
        <w:rPr>
          <w:rFonts w:ascii="Goethe FF Clan" w:hAnsi="Goethe FF Clan"/>
          <w:b/>
          <w:szCs w:val="24"/>
          <w:lang w:val="de-DE"/>
        </w:rPr>
        <w:t>die Buchstaben den passenden Zahlen zu.</w:t>
      </w:r>
    </w:p>
    <w:p w14:paraId="4335D925" w14:textId="77777777" w:rsidR="00D440CD" w:rsidRPr="00D440CD" w:rsidRDefault="00D440CD" w:rsidP="000B017E">
      <w:pPr>
        <w:pStyle w:val="Body"/>
        <w:spacing w:line="360" w:lineRule="auto"/>
        <w:rPr>
          <w:rFonts w:ascii="Goethe FF Clan" w:hAnsi="Goethe FF Clan"/>
          <w:b/>
          <w:sz w:val="6"/>
          <w:szCs w:val="6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106"/>
      </w:tblGrid>
      <w:tr w:rsidR="00D440CD" w14:paraId="1632D392" w14:textId="77777777" w:rsidTr="00D440CD">
        <w:tc>
          <w:tcPr>
            <w:tcW w:w="4106" w:type="dxa"/>
          </w:tcPr>
          <w:p w14:paraId="067A23AE" w14:textId="34F8D6B6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>
              <w:rPr>
                <w:rFonts w:ascii="Goethe FF Clan" w:hAnsi="Goethe FF Clan"/>
                <w:szCs w:val="24"/>
              </w:rPr>
              <w:t xml:space="preserve">1. </w:t>
            </w:r>
            <w:r w:rsidRPr="006020E2">
              <w:rPr>
                <w:rFonts w:ascii="Goethe FF Clan" w:hAnsi="Goethe FF Clan"/>
                <w:szCs w:val="24"/>
              </w:rPr>
              <w:t xml:space="preserve">Er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ist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 xml:space="preserve">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pleite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>.</w:t>
            </w:r>
          </w:p>
        </w:tc>
        <w:tc>
          <w:tcPr>
            <w:tcW w:w="4106" w:type="dxa"/>
          </w:tcPr>
          <w:p w14:paraId="16B76F3A" w14:textId="58D4F05B" w:rsidR="00D440CD" w:rsidRP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 xml:space="preserve">A Er hat es gefunden. </w:t>
            </w:r>
          </w:p>
        </w:tc>
      </w:tr>
      <w:tr w:rsidR="00D440CD" w14:paraId="0E715D2C" w14:textId="77777777" w:rsidTr="00D440CD">
        <w:tc>
          <w:tcPr>
            <w:tcW w:w="4106" w:type="dxa"/>
          </w:tcPr>
          <w:p w14:paraId="36EB572A" w14:textId="27051BF5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>
              <w:rPr>
                <w:rFonts w:ascii="Goethe FF Clan" w:hAnsi="Goethe FF Clan"/>
                <w:szCs w:val="24"/>
              </w:rPr>
              <w:t xml:space="preserve">2. </w:t>
            </w:r>
            <w:r w:rsidRPr="006020E2">
              <w:rPr>
                <w:rFonts w:ascii="Goethe FF Clan" w:hAnsi="Goethe FF Clan"/>
                <w:szCs w:val="24"/>
              </w:rPr>
              <w:t xml:space="preserve">Die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Firma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 xml:space="preserve">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ist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 xml:space="preserve">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pleite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 xml:space="preserve">. </w:t>
            </w:r>
          </w:p>
        </w:tc>
        <w:tc>
          <w:tcPr>
            <w:tcW w:w="4106" w:type="dxa"/>
          </w:tcPr>
          <w:p w14:paraId="7D7BB8E6" w14:textId="7C15B117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>B Er hat kein Geld.</w:t>
            </w:r>
          </w:p>
        </w:tc>
      </w:tr>
      <w:tr w:rsidR="00D440CD" w14:paraId="24824278" w14:textId="77777777" w:rsidTr="00D440CD">
        <w:tc>
          <w:tcPr>
            <w:tcW w:w="4106" w:type="dxa"/>
          </w:tcPr>
          <w:p w14:paraId="2E102026" w14:textId="6AA83403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>
              <w:rPr>
                <w:rFonts w:ascii="Goethe FF Clan" w:hAnsi="Goethe FF Clan"/>
                <w:szCs w:val="24"/>
              </w:rPr>
              <w:t xml:space="preserve">3. </w:t>
            </w:r>
            <w:r w:rsidRPr="006020E2">
              <w:rPr>
                <w:rFonts w:ascii="Goethe FF Clan" w:hAnsi="Goethe FF Clan"/>
                <w:szCs w:val="24"/>
              </w:rPr>
              <w:t xml:space="preserve">Das war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eine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 xml:space="preserve">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Pleite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>.</w:t>
            </w:r>
          </w:p>
        </w:tc>
        <w:tc>
          <w:tcPr>
            <w:tcW w:w="4106" w:type="dxa"/>
          </w:tcPr>
          <w:p w14:paraId="3BAE305D" w14:textId="6737BDFB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 xml:space="preserve">C Du musst dich beeilen. </w:t>
            </w:r>
          </w:p>
        </w:tc>
      </w:tr>
      <w:tr w:rsidR="00D440CD" w14:paraId="4DCA53A7" w14:textId="77777777" w:rsidTr="00D440CD">
        <w:tc>
          <w:tcPr>
            <w:tcW w:w="4106" w:type="dxa"/>
          </w:tcPr>
          <w:p w14:paraId="343CB18A" w14:textId="4DDE0171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4. </w:t>
            </w:r>
            <w:r w:rsidRPr="006020E2">
              <w:rPr>
                <w:rFonts w:ascii="Goethe FF Clan" w:hAnsi="Goethe FF Clan"/>
                <w:szCs w:val="24"/>
                <w:lang w:val="de-DE"/>
              </w:rPr>
              <w:t>Die Party war eine Pleite.</w:t>
            </w:r>
          </w:p>
        </w:tc>
        <w:tc>
          <w:tcPr>
            <w:tcW w:w="4106" w:type="dxa"/>
          </w:tcPr>
          <w:p w14:paraId="1773BA9A" w14:textId="6080457C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>D Die Feier war kein Erfolg.</w:t>
            </w:r>
          </w:p>
        </w:tc>
      </w:tr>
      <w:tr w:rsidR="00D440CD" w14:paraId="370D3B19" w14:textId="77777777" w:rsidTr="00D440CD">
        <w:tc>
          <w:tcPr>
            <w:tcW w:w="4106" w:type="dxa"/>
          </w:tcPr>
          <w:p w14:paraId="65F7FFDD" w14:textId="623ACE47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>
              <w:rPr>
                <w:rFonts w:ascii="Goethe FF Clan" w:hAnsi="Goethe FF Clan"/>
                <w:szCs w:val="24"/>
              </w:rPr>
              <w:t xml:space="preserve">5. </w:t>
            </w:r>
            <w:r w:rsidRPr="006020E2">
              <w:rPr>
                <w:rFonts w:ascii="Goethe FF Clan" w:hAnsi="Goethe FF Clan"/>
                <w:szCs w:val="24"/>
              </w:rPr>
              <w:t xml:space="preserve">Sie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ärgert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 xml:space="preserve">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sich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 xml:space="preserve"> schwarz.</w:t>
            </w:r>
          </w:p>
        </w:tc>
        <w:tc>
          <w:tcPr>
            <w:tcW w:w="4106" w:type="dxa"/>
          </w:tcPr>
          <w:p w14:paraId="761FA516" w14:textId="33F69731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 xml:space="preserve">E Sie haben das Match nicht gewonnen. </w:t>
            </w:r>
          </w:p>
        </w:tc>
      </w:tr>
      <w:tr w:rsidR="00D440CD" w14:paraId="1B6221CB" w14:textId="77777777" w:rsidTr="00D440CD">
        <w:tc>
          <w:tcPr>
            <w:tcW w:w="4106" w:type="dxa"/>
          </w:tcPr>
          <w:p w14:paraId="0E0B87CA" w14:textId="77777777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</w:p>
          <w:p w14:paraId="160B9535" w14:textId="77777777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</w:p>
          <w:p w14:paraId="11A0FC89" w14:textId="08DCB4AA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>
              <w:rPr>
                <w:rFonts w:ascii="Goethe FF Clan" w:hAnsi="Goethe FF Clan"/>
                <w:szCs w:val="24"/>
              </w:rPr>
              <w:t xml:space="preserve">6. </w:t>
            </w:r>
            <w:r w:rsidRPr="006020E2">
              <w:rPr>
                <w:rFonts w:ascii="Goethe FF Clan" w:hAnsi="Goethe FF Clan"/>
                <w:szCs w:val="24"/>
              </w:rPr>
              <w:t xml:space="preserve">Wir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haben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 xml:space="preserve"> Glück </w:t>
            </w:r>
            <w:proofErr w:type="spellStart"/>
            <w:r w:rsidRPr="006020E2">
              <w:rPr>
                <w:rFonts w:ascii="Goethe FF Clan" w:hAnsi="Goethe FF Clan"/>
                <w:szCs w:val="24"/>
              </w:rPr>
              <w:t>gehabt</w:t>
            </w:r>
            <w:proofErr w:type="spellEnd"/>
            <w:r w:rsidRPr="006020E2">
              <w:rPr>
                <w:rFonts w:ascii="Goethe FF Clan" w:hAnsi="Goethe FF Clan"/>
                <w:szCs w:val="24"/>
              </w:rPr>
              <w:t>.</w:t>
            </w:r>
          </w:p>
        </w:tc>
        <w:tc>
          <w:tcPr>
            <w:tcW w:w="4106" w:type="dxa"/>
          </w:tcPr>
          <w:p w14:paraId="1D2F6226" w14:textId="77777777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  <w:p w14:paraId="30F02C35" w14:textId="77777777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</w:p>
          <w:p w14:paraId="6804CE10" w14:textId="3DD50A12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 xml:space="preserve">F Sie zerstören oder berühren etwas ohne Absicht </w:t>
            </w:r>
          </w:p>
        </w:tc>
      </w:tr>
      <w:tr w:rsidR="00D440CD" w14:paraId="42F1E0B6" w14:textId="77777777" w:rsidTr="00D440CD">
        <w:tc>
          <w:tcPr>
            <w:tcW w:w="4106" w:type="dxa"/>
          </w:tcPr>
          <w:p w14:paraId="1EB72464" w14:textId="3E493C16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lastRenderedPageBreak/>
              <w:t xml:space="preserve">7. </w:t>
            </w:r>
            <w:r w:rsidRPr="006020E2">
              <w:rPr>
                <w:rFonts w:ascii="Goethe FF Clan" w:hAnsi="Goethe FF Clan"/>
                <w:szCs w:val="24"/>
                <w:lang w:val="de-DE"/>
              </w:rPr>
              <w:t>Seine Suche war von Erfolg gekrönt.</w:t>
            </w:r>
          </w:p>
        </w:tc>
        <w:tc>
          <w:tcPr>
            <w:tcW w:w="4106" w:type="dxa"/>
          </w:tcPr>
          <w:p w14:paraId="72FBDA48" w14:textId="6FB13119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 xml:space="preserve">G Ich lasse sie nicht aus den Augen. </w:t>
            </w:r>
          </w:p>
        </w:tc>
      </w:tr>
      <w:tr w:rsidR="00D440CD" w14:paraId="1D70425C" w14:textId="77777777" w:rsidTr="00D440CD">
        <w:tc>
          <w:tcPr>
            <w:tcW w:w="4106" w:type="dxa"/>
          </w:tcPr>
          <w:p w14:paraId="544676F7" w14:textId="7DFB8EB7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8. </w:t>
            </w:r>
            <w:r w:rsidRPr="006020E2">
              <w:rPr>
                <w:rFonts w:ascii="Goethe FF Clan" w:hAnsi="Goethe FF Clan"/>
                <w:szCs w:val="24"/>
                <w:lang w:val="de-DE"/>
              </w:rPr>
              <w:t>Ich passe auf meine Tasche auf.</w:t>
            </w:r>
          </w:p>
        </w:tc>
        <w:tc>
          <w:tcPr>
            <w:tcW w:w="4106" w:type="dxa"/>
          </w:tcPr>
          <w:p w14:paraId="2E4EBB32" w14:textId="7BB58217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>H etwas ist uns gelungen</w:t>
            </w:r>
          </w:p>
        </w:tc>
      </w:tr>
      <w:tr w:rsidR="00D440CD" w14:paraId="7A7A8989" w14:textId="77777777" w:rsidTr="00D440CD">
        <w:tc>
          <w:tcPr>
            <w:tcW w:w="4106" w:type="dxa"/>
          </w:tcPr>
          <w:p w14:paraId="6607C924" w14:textId="39CF053F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</w:rPr>
              <w:t xml:space="preserve">9. </w:t>
            </w:r>
            <w:r w:rsidRPr="00657E09">
              <w:rPr>
                <w:rFonts w:ascii="Goethe FF Clan" w:hAnsi="Goethe FF Clan"/>
                <w:szCs w:val="24"/>
              </w:rPr>
              <w:t xml:space="preserve">Sie </w:t>
            </w:r>
            <w:proofErr w:type="spellStart"/>
            <w:r w:rsidRPr="00657E09">
              <w:rPr>
                <w:rFonts w:ascii="Goethe FF Clan" w:hAnsi="Goethe FF Clan"/>
                <w:szCs w:val="24"/>
              </w:rPr>
              <w:t>sind</w:t>
            </w:r>
            <w:proofErr w:type="spellEnd"/>
            <w:r w:rsidRPr="00657E09">
              <w:rPr>
                <w:rFonts w:ascii="Goethe FF Clan" w:hAnsi="Goethe FF Clan"/>
                <w:szCs w:val="24"/>
              </w:rPr>
              <w:t xml:space="preserve"> </w:t>
            </w:r>
            <w:proofErr w:type="spellStart"/>
            <w:r w:rsidRPr="00657E09">
              <w:rPr>
                <w:rFonts w:ascii="Goethe FF Clan" w:hAnsi="Goethe FF Clan"/>
                <w:szCs w:val="24"/>
              </w:rPr>
              <w:t>ungeschickt</w:t>
            </w:r>
            <w:proofErr w:type="spellEnd"/>
            <w:r w:rsidRPr="00657E09">
              <w:rPr>
                <w:rFonts w:ascii="Goethe FF Clan" w:hAnsi="Goethe FF Clan"/>
                <w:szCs w:val="24"/>
              </w:rPr>
              <w:t>.</w:t>
            </w:r>
          </w:p>
        </w:tc>
        <w:tc>
          <w:tcPr>
            <w:tcW w:w="4106" w:type="dxa"/>
          </w:tcPr>
          <w:p w14:paraId="53BC50F4" w14:textId="7D4CAFDA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 xml:space="preserve">I Er ist einfach weg. </w:t>
            </w:r>
          </w:p>
        </w:tc>
      </w:tr>
      <w:tr w:rsidR="00D440CD" w14:paraId="08E28547" w14:textId="77777777" w:rsidTr="00D440CD">
        <w:tc>
          <w:tcPr>
            <w:tcW w:w="4106" w:type="dxa"/>
          </w:tcPr>
          <w:p w14:paraId="389090A1" w14:textId="7713CADB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10. </w:t>
            </w:r>
            <w:r w:rsidRPr="00657E09">
              <w:rPr>
                <w:rFonts w:ascii="Goethe FF Clan" w:hAnsi="Goethe FF Clan"/>
                <w:szCs w:val="24"/>
                <w:lang w:val="de-DE"/>
              </w:rPr>
              <w:t>Sie haben das Spiel verloren.</w:t>
            </w:r>
          </w:p>
        </w:tc>
        <w:tc>
          <w:tcPr>
            <w:tcW w:w="4106" w:type="dxa"/>
          </w:tcPr>
          <w:p w14:paraId="1D094D2D" w14:textId="02033602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 xml:space="preserve">J Sie regt sich sehr über etwas auf. </w:t>
            </w:r>
          </w:p>
        </w:tc>
      </w:tr>
      <w:tr w:rsidR="00D440CD" w14:paraId="3D64E41A" w14:textId="77777777" w:rsidTr="00D440CD">
        <w:tc>
          <w:tcPr>
            <w:tcW w:w="4106" w:type="dxa"/>
          </w:tcPr>
          <w:p w14:paraId="6231C172" w14:textId="49F9A90B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11. </w:t>
            </w:r>
            <w:r w:rsidRPr="00657E09">
              <w:rPr>
                <w:rFonts w:ascii="Goethe FF Clan" w:hAnsi="Goethe FF Clan"/>
                <w:szCs w:val="24"/>
                <w:lang w:val="de-DE"/>
              </w:rPr>
              <w:t xml:space="preserve">Ich habe meinen Schlüssel verloren. </w:t>
            </w:r>
          </w:p>
        </w:tc>
        <w:tc>
          <w:tcPr>
            <w:tcW w:w="4106" w:type="dxa"/>
          </w:tcPr>
          <w:p w14:paraId="29D722F5" w14:textId="503BAF49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 xml:space="preserve">K etwas ist nicht gelungen </w:t>
            </w:r>
          </w:p>
        </w:tc>
      </w:tr>
      <w:tr w:rsidR="00D440CD" w14:paraId="531C7965" w14:textId="77777777" w:rsidTr="00D440CD">
        <w:tc>
          <w:tcPr>
            <w:tcW w:w="4106" w:type="dxa"/>
          </w:tcPr>
          <w:p w14:paraId="67D25F91" w14:textId="749B6166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  <w:lang w:val="de-DE"/>
              </w:rPr>
            </w:pPr>
            <w:r>
              <w:rPr>
                <w:rFonts w:ascii="Goethe FF Clan" w:hAnsi="Goethe FF Clan"/>
                <w:szCs w:val="24"/>
                <w:lang w:val="de-DE"/>
              </w:rPr>
              <w:t xml:space="preserve">12. </w:t>
            </w:r>
            <w:r w:rsidRPr="00657E09">
              <w:rPr>
                <w:rFonts w:ascii="Goethe FF Clan" w:hAnsi="Goethe FF Clan"/>
                <w:szCs w:val="24"/>
                <w:lang w:val="de-DE"/>
              </w:rPr>
              <w:t>Du darfst keine Zeit verlieren</w:t>
            </w:r>
          </w:p>
        </w:tc>
        <w:tc>
          <w:tcPr>
            <w:tcW w:w="4106" w:type="dxa"/>
          </w:tcPr>
          <w:p w14:paraId="0CA939D6" w14:textId="1CC06515" w:rsidR="00D440CD" w:rsidRDefault="00D440CD" w:rsidP="00D440CD">
            <w:pPr>
              <w:pStyle w:val="Body"/>
              <w:spacing w:line="360" w:lineRule="auto"/>
              <w:rPr>
                <w:rFonts w:ascii="Goethe FF Clan" w:hAnsi="Goethe FF Clan"/>
                <w:szCs w:val="24"/>
              </w:rPr>
            </w:pPr>
            <w:r w:rsidRPr="004222FC">
              <w:rPr>
                <w:rFonts w:ascii="Goethe FF Clan" w:hAnsi="Goethe FF Clan"/>
                <w:szCs w:val="24"/>
                <w:lang w:val="de-DE"/>
              </w:rPr>
              <w:t>L Sie muss schließen.</w:t>
            </w:r>
          </w:p>
        </w:tc>
      </w:tr>
    </w:tbl>
    <w:p w14:paraId="271AB8DD" w14:textId="77777777" w:rsidR="000B017E" w:rsidRPr="000B017E" w:rsidRDefault="000B017E" w:rsidP="000B017E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</w:p>
    <w:p w14:paraId="4732BA8B" w14:textId="1456B9B3" w:rsidR="000B017E" w:rsidRPr="000B017E" w:rsidRDefault="000B017E" w:rsidP="000B017E">
      <w:pPr>
        <w:pStyle w:val="Body"/>
        <w:spacing w:line="360" w:lineRule="auto"/>
        <w:rPr>
          <w:rFonts w:ascii="Goethe FF Clan" w:hAnsi="Goethe FF Clan"/>
          <w:b/>
          <w:szCs w:val="24"/>
          <w:lang w:val="de-DE"/>
        </w:rPr>
      </w:pPr>
      <w:r w:rsidRPr="000B017E">
        <w:rPr>
          <w:rFonts w:ascii="Goethe FF Clan" w:hAnsi="Goethe FF Clan"/>
          <w:b/>
          <w:szCs w:val="24"/>
          <w:lang w:val="de-DE"/>
        </w:rPr>
        <w:t>3</w:t>
      </w:r>
      <w:r w:rsidR="00D440CD">
        <w:rPr>
          <w:rFonts w:ascii="Goethe FF Clan" w:hAnsi="Goethe FF Clan"/>
          <w:b/>
          <w:szCs w:val="24"/>
          <w:lang w:val="de-DE"/>
        </w:rPr>
        <w:t xml:space="preserve">. </w:t>
      </w:r>
      <w:r w:rsidRPr="000B017E">
        <w:rPr>
          <w:rFonts w:ascii="Goethe FF Clan" w:hAnsi="Goethe FF Clan"/>
          <w:b/>
          <w:szCs w:val="24"/>
          <w:lang w:val="de-DE"/>
        </w:rPr>
        <w:t>Lustige Versprecher von Politikern. [nach: Zehn um Zehn, Bild.de]</w:t>
      </w:r>
      <w:r w:rsidRPr="000B017E">
        <w:rPr>
          <w:rFonts w:ascii="Goethe FF Clan" w:hAnsi="Goethe FF Clan"/>
          <w:b/>
          <w:szCs w:val="24"/>
          <w:lang w:val="de-DE"/>
        </w:rPr>
        <w:br/>
        <w:t>Was ist gemeint? Ersetze das fettgedruckte Wort.</w:t>
      </w:r>
    </w:p>
    <w:p w14:paraId="002B528C" w14:textId="77777777" w:rsidR="000B017E" w:rsidRPr="00D440CD" w:rsidRDefault="000B017E" w:rsidP="000B017E">
      <w:pPr>
        <w:pStyle w:val="Body"/>
        <w:spacing w:line="360" w:lineRule="auto"/>
        <w:rPr>
          <w:rFonts w:ascii="Goethe FF Clan" w:hAnsi="Goethe FF Clan"/>
          <w:sz w:val="6"/>
          <w:szCs w:val="6"/>
          <w:lang w:val="de-DE"/>
        </w:rPr>
      </w:pPr>
    </w:p>
    <w:p w14:paraId="190A757E" w14:textId="5D189B39" w:rsidR="000B017E" w:rsidRPr="000B017E" w:rsidRDefault="000B017E" w:rsidP="000B017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Artischocken, Brad Pitt, Federn, </w:t>
      </w:r>
      <w:r w:rsidR="0020341F">
        <w:rPr>
          <w:rFonts w:ascii="Goethe FF Clan" w:hAnsi="Goethe FF Clan"/>
          <w:szCs w:val="24"/>
          <w:lang w:val="de-DE"/>
        </w:rPr>
        <w:t>lehren</w:t>
      </w:r>
      <w:r w:rsidRPr="000B017E">
        <w:rPr>
          <w:rFonts w:ascii="Goethe FF Clan" w:hAnsi="Goethe FF Clan"/>
          <w:szCs w:val="24"/>
          <w:lang w:val="de-DE"/>
        </w:rPr>
        <w:t>, Koch, Pfeife,</w:t>
      </w:r>
      <w:r w:rsidRPr="000B017E">
        <w:rPr>
          <w:rFonts w:ascii="Goethe FF Clan" w:hAnsi="Goethe FF Clan"/>
          <w:szCs w:val="24"/>
          <w:lang w:val="de-DE"/>
        </w:rPr>
        <w:br/>
        <w:t>Pferde, tanzen, Vater, verehrte Gäste, Zaunpfahl</w:t>
      </w:r>
    </w:p>
    <w:p w14:paraId="414A11D5" w14:textId="77777777" w:rsidR="000B017E" w:rsidRPr="00D440CD" w:rsidRDefault="000B017E" w:rsidP="000B017E">
      <w:pPr>
        <w:pStyle w:val="Body"/>
        <w:spacing w:line="360" w:lineRule="auto"/>
        <w:rPr>
          <w:rFonts w:ascii="Goethe FF Clan" w:hAnsi="Goethe FF Clan"/>
          <w:sz w:val="10"/>
          <w:szCs w:val="10"/>
          <w:lang w:val="de-DE"/>
        </w:rPr>
      </w:pPr>
    </w:p>
    <w:p w14:paraId="519ADCEB" w14:textId="77777777" w:rsidR="000B017E" w:rsidRPr="000B017E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die Kanzlerin sagt zu ihrem Kollegen: Lieber Roland </w:t>
      </w:r>
      <w:r w:rsidRPr="000B017E">
        <w:rPr>
          <w:rFonts w:ascii="Goethe FF Clan" w:hAnsi="Goethe FF Clan"/>
          <w:b/>
          <w:szCs w:val="24"/>
          <w:lang w:val="de-DE"/>
        </w:rPr>
        <w:t>Kotz</w:t>
      </w:r>
      <w:r w:rsidRPr="000B017E">
        <w:rPr>
          <w:rFonts w:ascii="Goethe FF Clan" w:hAnsi="Goethe FF Clan"/>
          <w:szCs w:val="24"/>
          <w:lang w:val="de-DE"/>
        </w:rPr>
        <w:t xml:space="preserve"> ...</w:t>
      </w:r>
    </w:p>
    <w:p w14:paraId="3D1A0CCC" w14:textId="77777777" w:rsidR="000B017E" w:rsidRPr="000B017E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der Bundespräsident sagt: </w:t>
      </w:r>
      <w:r w:rsidRPr="000B017E">
        <w:rPr>
          <w:rFonts w:ascii="Goethe FF Clan" w:hAnsi="Goethe FF Clan"/>
          <w:b/>
          <w:szCs w:val="24"/>
          <w:lang w:val="de-DE"/>
        </w:rPr>
        <w:t xml:space="preserve">Verkehrte Äste </w:t>
      </w:r>
      <w:r w:rsidRPr="000B017E">
        <w:rPr>
          <w:rFonts w:ascii="Goethe FF Clan" w:hAnsi="Goethe FF Clan"/>
          <w:szCs w:val="24"/>
          <w:lang w:val="de-DE"/>
        </w:rPr>
        <w:t>...</w:t>
      </w:r>
    </w:p>
    <w:p w14:paraId="2B69B764" w14:textId="77777777" w:rsidR="000B017E" w:rsidRPr="000B017E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ein bayerischer Politiker sagt: Ich weiß, was es bedeutet, </w:t>
      </w:r>
      <w:r w:rsidRPr="000B017E">
        <w:rPr>
          <w:rFonts w:ascii="Goethe FF Clan" w:hAnsi="Goethe FF Clan"/>
          <w:b/>
          <w:szCs w:val="24"/>
          <w:lang w:val="de-DE"/>
        </w:rPr>
        <w:t>Mutter</w:t>
      </w:r>
      <w:r w:rsidRPr="000B017E">
        <w:rPr>
          <w:rFonts w:ascii="Goethe FF Clan" w:hAnsi="Goethe FF Clan"/>
          <w:szCs w:val="24"/>
          <w:lang w:val="de-DE"/>
        </w:rPr>
        <w:t xml:space="preserve"> von drei kleinen Kindern zu sein.</w:t>
      </w:r>
    </w:p>
    <w:p w14:paraId="11AD4389" w14:textId="77777777" w:rsidR="000B017E" w:rsidRPr="000B017E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der Politiker sagt: Wir </w:t>
      </w:r>
      <w:r w:rsidRPr="000B017E">
        <w:rPr>
          <w:rFonts w:ascii="Goethe FF Clan" w:hAnsi="Goethe FF Clan"/>
          <w:b/>
          <w:szCs w:val="24"/>
          <w:lang w:val="de-DE"/>
        </w:rPr>
        <w:t>pfeifen</w:t>
      </w:r>
      <w:r w:rsidRPr="000B017E">
        <w:rPr>
          <w:rFonts w:ascii="Goethe FF Clan" w:hAnsi="Goethe FF Clan"/>
          <w:szCs w:val="24"/>
          <w:lang w:val="de-DE"/>
        </w:rPr>
        <w:t xml:space="preserve"> nicht nach ihrer </w:t>
      </w:r>
      <w:r w:rsidRPr="000B017E">
        <w:rPr>
          <w:rFonts w:ascii="Goethe FF Clan" w:hAnsi="Goethe FF Clan"/>
          <w:b/>
          <w:szCs w:val="24"/>
          <w:lang w:val="de-DE"/>
        </w:rPr>
        <w:t>Tanze</w:t>
      </w:r>
      <w:r w:rsidRPr="000B017E">
        <w:rPr>
          <w:rFonts w:ascii="Goethe FF Clan" w:hAnsi="Goethe FF Clan"/>
          <w:szCs w:val="24"/>
          <w:lang w:val="de-DE"/>
        </w:rPr>
        <w:t>.</w:t>
      </w:r>
    </w:p>
    <w:p w14:paraId="3F0487D5" w14:textId="77777777" w:rsidR="000B017E" w:rsidRPr="000B017E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Ich schmücke mich nicht mit fremden </w:t>
      </w:r>
      <w:r w:rsidRPr="000B017E">
        <w:rPr>
          <w:rFonts w:ascii="Goethe FF Clan" w:hAnsi="Goethe FF Clan"/>
          <w:b/>
          <w:szCs w:val="24"/>
          <w:lang w:val="de-DE"/>
        </w:rPr>
        <w:t>Fehlern</w:t>
      </w:r>
      <w:r w:rsidRPr="000B017E">
        <w:rPr>
          <w:rFonts w:ascii="Goethe FF Clan" w:hAnsi="Goethe FF Clan"/>
          <w:szCs w:val="24"/>
          <w:lang w:val="de-DE"/>
        </w:rPr>
        <w:t>.</w:t>
      </w:r>
    </w:p>
    <w:p w14:paraId="2BDBBE89" w14:textId="77777777" w:rsidR="000B017E" w:rsidRPr="000B017E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Wir müssen </w:t>
      </w:r>
      <w:r w:rsidRPr="0020341F">
        <w:rPr>
          <w:rFonts w:ascii="Goethe FF Clan" w:hAnsi="Goethe FF Clan"/>
          <w:bCs/>
          <w:szCs w:val="24"/>
          <w:lang w:val="de-DE"/>
        </w:rPr>
        <w:t>den Kindern</w:t>
      </w:r>
      <w:r w:rsidRPr="000B017E">
        <w:rPr>
          <w:rFonts w:ascii="Goethe FF Clan" w:hAnsi="Goethe FF Clan"/>
          <w:szCs w:val="24"/>
          <w:lang w:val="de-DE"/>
        </w:rPr>
        <w:t xml:space="preserve"> mehr Deutsch </w:t>
      </w:r>
      <w:r w:rsidRPr="0020341F">
        <w:rPr>
          <w:rFonts w:ascii="Goethe FF Clan" w:hAnsi="Goethe FF Clan"/>
          <w:b/>
          <w:bCs/>
          <w:szCs w:val="24"/>
          <w:lang w:val="de-DE"/>
        </w:rPr>
        <w:t>lernen</w:t>
      </w:r>
      <w:r w:rsidRPr="000B017E">
        <w:rPr>
          <w:rFonts w:ascii="Goethe FF Clan" w:hAnsi="Goethe FF Clan"/>
          <w:szCs w:val="24"/>
          <w:lang w:val="de-DE"/>
        </w:rPr>
        <w:t>.</w:t>
      </w:r>
    </w:p>
    <w:p w14:paraId="2829648A" w14:textId="77777777" w:rsidR="000B017E" w:rsidRPr="000B017E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Du sollst mehr Gemüse essen: </w:t>
      </w:r>
      <w:r w:rsidRPr="000B017E">
        <w:rPr>
          <w:rFonts w:ascii="Goethe FF Clan" w:hAnsi="Goethe FF Clan"/>
          <w:b/>
          <w:szCs w:val="24"/>
          <w:lang w:val="de-DE"/>
        </w:rPr>
        <w:t>Antischocken</w:t>
      </w:r>
      <w:r w:rsidRPr="000B017E">
        <w:rPr>
          <w:rFonts w:ascii="Goethe FF Clan" w:hAnsi="Goethe FF Clan"/>
          <w:szCs w:val="24"/>
          <w:lang w:val="de-DE"/>
        </w:rPr>
        <w:t xml:space="preserve"> sind sehr gesund.</w:t>
      </w:r>
    </w:p>
    <w:p w14:paraId="5702C2A5" w14:textId="77777777" w:rsidR="000B017E" w:rsidRPr="000B017E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Der Schauspieler </w:t>
      </w:r>
      <w:r w:rsidRPr="000B017E">
        <w:rPr>
          <w:rFonts w:ascii="Goethe FF Clan" w:hAnsi="Goethe FF Clan"/>
          <w:b/>
          <w:szCs w:val="24"/>
          <w:lang w:val="de-DE"/>
        </w:rPr>
        <w:t>Pit Brett</w:t>
      </w:r>
      <w:r w:rsidRPr="000B017E">
        <w:rPr>
          <w:rFonts w:ascii="Goethe FF Clan" w:hAnsi="Goethe FF Clan"/>
          <w:szCs w:val="24"/>
          <w:lang w:val="de-DE"/>
        </w:rPr>
        <w:t xml:space="preserve"> sieht sehr gut aus.</w:t>
      </w:r>
    </w:p>
    <w:p w14:paraId="1FF21CD8" w14:textId="77777777" w:rsidR="000B017E" w:rsidRPr="000B017E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Das war wohl ein Wink mit dem </w:t>
      </w:r>
      <w:proofErr w:type="spellStart"/>
      <w:r w:rsidRPr="000B017E">
        <w:rPr>
          <w:rFonts w:ascii="Goethe FF Clan" w:hAnsi="Goethe FF Clan"/>
          <w:b/>
          <w:szCs w:val="24"/>
          <w:lang w:val="de-DE"/>
        </w:rPr>
        <w:t>Pfaunzahl</w:t>
      </w:r>
      <w:proofErr w:type="spellEnd"/>
      <w:r w:rsidRPr="000B017E">
        <w:rPr>
          <w:rFonts w:ascii="Goethe FF Clan" w:hAnsi="Goethe FF Clan"/>
          <w:szCs w:val="24"/>
          <w:lang w:val="de-DE"/>
        </w:rPr>
        <w:t>.</w:t>
      </w:r>
    </w:p>
    <w:p w14:paraId="30CC1F5B" w14:textId="5F2B66EF" w:rsidR="000B017E" w:rsidRPr="00D440CD" w:rsidRDefault="000B017E" w:rsidP="000B017E">
      <w:pPr>
        <w:pStyle w:val="Body"/>
        <w:numPr>
          <w:ilvl w:val="0"/>
          <w:numId w:val="20"/>
        </w:numPr>
        <w:tabs>
          <w:tab w:val="clear" w:pos="260"/>
          <w:tab w:val="num" w:pos="320"/>
        </w:tabs>
        <w:spacing w:line="360" w:lineRule="auto"/>
        <w:ind w:left="320" w:hanging="320"/>
        <w:rPr>
          <w:rFonts w:ascii="Goethe FF Clan" w:hAnsi="Goethe FF Clan"/>
          <w:szCs w:val="24"/>
          <w:lang w:val="de-DE"/>
        </w:rPr>
      </w:pPr>
      <w:r w:rsidRPr="000B017E">
        <w:rPr>
          <w:rFonts w:ascii="Goethe FF Clan" w:hAnsi="Goethe FF Clan"/>
          <w:szCs w:val="24"/>
          <w:lang w:val="de-DE"/>
        </w:rPr>
        <w:t xml:space="preserve">Was ist denn mit dem los? Mit dem sind wohl die </w:t>
      </w:r>
      <w:r w:rsidRPr="000B017E">
        <w:rPr>
          <w:rFonts w:ascii="Goethe FF Clan" w:hAnsi="Goethe FF Clan"/>
          <w:b/>
          <w:szCs w:val="24"/>
          <w:lang w:val="de-DE"/>
        </w:rPr>
        <w:t>Esel</w:t>
      </w:r>
      <w:r w:rsidRPr="000B017E">
        <w:rPr>
          <w:rFonts w:ascii="Goethe FF Clan" w:hAnsi="Goethe FF Clan"/>
          <w:szCs w:val="24"/>
          <w:lang w:val="de-DE"/>
        </w:rPr>
        <w:t xml:space="preserve"> durchgegangen.</w:t>
      </w:r>
    </w:p>
    <w:p w14:paraId="065ACC5C" w14:textId="77777777" w:rsidR="000B017E" w:rsidRDefault="000B017E" w:rsidP="000B017E">
      <w:pPr>
        <w:pStyle w:val="NurText"/>
        <w:spacing w:line="360" w:lineRule="auto"/>
        <w:rPr>
          <w:rFonts w:ascii="Goethe FF Clan" w:hAnsi="Goethe FF Clan"/>
          <w:b/>
          <w:sz w:val="24"/>
          <w:szCs w:val="24"/>
        </w:rPr>
      </w:pPr>
    </w:p>
    <w:p w14:paraId="5C938471" w14:textId="77777777" w:rsidR="00D440CD" w:rsidRDefault="00D440CD" w:rsidP="000B017E">
      <w:pPr>
        <w:pStyle w:val="NurText"/>
        <w:spacing w:line="360" w:lineRule="auto"/>
        <w:rPr>
          <w:rFonts w:ascii="Goethe FF Clan" w:hAnsi="Goethe FF Clan"/>
          <w:b/>
          <w:sz w:val="24"/>
          <w:szCs w:val="24"/>
        </w:rPr>
      </w:pPr>
    </w:p>
    <w:p w14:paraId="746D4EB4" w14:textId="77777777" w:rsidR="00D440CD" w:rsidRPr="000B017E" w:rsidRDefault="00D440CD" w:rsidP="000B017E">
      <w:pPr>
        <w:pStyle w:val="NurText"/>
        <w:spacing w:line="360" w:lineRule="auto"/>
        <w:rPr>
          <w:rFonts w:ascii="Goethe FF Clan" w:hAnsi="Goethe FF Clan"/>
          <w:b/>
          <w:sz w:val="24"/>
          <w:szCs w:val="24"/>
        </w:rPr>
      </w:pPr>
    </w:p>
    <w:p w14:paraId="0B7ACD31" w14:textId="77777777" w:rsidR="00D440CD" w:rsidRDefault="00D440CD" w:rsidP="000B017E">
      <w:pPr>
        <w:pStyle w:val="NurText"/>
        <w:spacing w:line="360" w:lineRule="auto"/>
        <w:rPr>
          <w:rFonts w:ascii="Goethe FF Clan" w:hAnsi="Goethe FF Clan"/>
          <w:b/>
          <w:sz w:val="24"/>
          <w:szCs w:val="24"/>
        </w:rPr>
      </w:pPr>
    </w:p>
    <w:p w14:paraId="645E9C91" w14:textId="5567D59D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b/>
          <w:sz w:val="24"/>
          <w:szCs w:val="24"/>
        </w:rPr>
      </w:pPr>
      <w:r w:rsidRPr="000B017E">
        <w:rPr>
          <w:rFonts w:ascii="Goethe FF Clan" w:hAnsi="Goethe FF Clan"/>
          <w:b/>
          <w:sz w:val="24"/>
          <w:szCs w:val="24"/>
        </w:rPr>
        <w:t>4</w:t>
      </w:r>
      <w:r w:rsidR="00D440CD">
        <w:rPr>
          <w:rFonts w:ascii="Goethe FF Clan" w:hAnsi="Goethe FF Clan"/>
          <w:b/>
          <w:sz w:val="24"/>
          <w:szCs w:val="24"/>
        </w:rPr>
        <w:t>.</w:t>
      </w:r>
      <w:r w:rsidRPr="000B017E">
        <w:rPr>
          <w:rFonts w:ascii="Goethe FF Clan" w:hAnsi="Goethe FF Clan"/>
          <w:b/>
          <w:sz w:val="24"/>
          <w:szCs w:val="24"/>
        </w:rPr>
        <w:t xml:space="preserve"> </w:t>
      </w:r>
      <w:proofErr w:type="spellStart"/>
      <w:r w:rsidRPr="000B017E">
        <w:rPr>
          <w:rFonts w:ascii="Goethe FF Clan" w:hAnsi="Goethe FF Clan"/>
          <w:b/>
          <w:sz w:val="24"/>
          <w:szCs w:val="24"/>
        </w:rPr>
        <w:t>Lies</w:t>
      </w:r>
      <w:proofErr w:type="spellEnd"/>
      <w:r w:rsidRPr="000B017E">
        <w:rPr>
          <w:rFonts w:ascii="Goethe FF Clan" w:hAnsi="Goethe FF Clan"/>
          <w:b/>
          <w:sz w:val="24"/>
          <w:szCs w:val="24"/>
        </w:rPr>
        <w:t xml:space="preserve"> dir das Märchen von Frau Holle durch und entscheide – richtig oder falsch?</w:t>
      </w:r>
    </w:p>
    <w:p w14:paraId="1CA95AE4" w14:textId="77777777" w:rsidR="000B017E" w:rsidRPr="00D440CD" w:rsidRDefault="000B017E" w:rsidP="000B017E">
      <w:pPr>
        <w:spacing w:line="360" w:lineRule="auto"/>
        <w:rPr>
          <w:rFonts w:ascii="Goethe FF Clan" w:hAnsi="Goethe FF Clan"/>
          <w:sz w:val="6"/>
          <w:szCs w:val="6"/>
        </w:rPr>
      </w:pPr>
    </w:p>
    <w:p w14:paraId="2810AC1B" w14:textId="77777777" w:rsidR="000B017E" w:rsidRPr="000B017E" w:rsidRDefault="0081652F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hyperlink r:id="rId8" w:history="1">
        <w:r w:rsidR="000B017E" w:rsidRPr="000B017E">
          <w:rPr>
            <w:rStyle w:val="Hyperlink"/>
            <w:rFonts w:ascii="Goethe FF Clan" w:hAnsi="Goethe FF Clan"/>
            <w:sz w:val="24"/>
            <w:szCs w:val="24"/>
          </w:rPr>
          <w:t>Frau Holle, Goldmarie und Pechmarie</w:t>
        </w:r>
      </w:hyperlink>
    </w:p>
    <w:p w14:paraId="22A74208" w14:textId="77777777" w:rsidR="000B017E" w:rsidRPr="00D440CD" w:rsidRDefault="000B017E" w:rsidP="000B017E">
      <w:pPr>
        <w:pStyle w:val="NurText"/>
        <w:spacing w:line="360" w:lineRule="auto"/>
        <w:rPr>
          <w:rFonts w:ascii="Goethe FF Clan" w:hAnsi="Goethe FF Clan"/>
          <w:sz w:val="6"/>
          <w:szCs w:val="6"/>
        </w:rPr>
      </w:pPr>
    </w:p>
    <w:p w14:paraId="059CE58E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1. Das Mädchen heißt Pechmarie, weil sie immer Pech hatte.</w:t>
      </w:r>
    </w:p>
    <w:p w14:paraId="6F1F3859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2. Frau Holle ist die Mutter von Marie.</w:t>
      </w:r>
    </w:p>
    <w:p w14:paraId="1BC19E47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3. Frau Holle ist ein anderer Name für den Winter.</w:t>
      </w:r>
    </w:p>
    <w:p w14:paraId="6DE1CBA7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4. Marie und Marie hatten verschiedene Mütter.</w:t>
      </w:r>
    </w:p>
    <w:p w14:paraId="0A4EB8E9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5. Marie ist bei der Arbeit etwas in den Brunnen gefallen.</w:t>
      </w:r>
    </w:p>
    <w:p w14:paraId="09188436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6. Marie geht es bei Frau Holle gut.</w:t>
      </w:r>
    </w:p>
    <w:p w14:paraId="0C94BCA0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7. Wenn die Menschen Schnee wollen, müssen sie nur ihre Betten machen.</w:t>
      </w:r>
    </w:p>
    <w:p w14:paraId="4114F1A9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8. Die Stiefmutter mag ihre eigene Tochter lieber als die fremde.</w:t>
      </w:r>
    </w:p>
    <w:p w14:paraId="5B87A853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9. Frau Holle wohnt im Himmel.</w:t>
      </w:r>
    </w:p>
    <w:p w14:paraId="7E516060" w14:textId="77777777" w:rsidR="000B017E" w:rsidRPr="000B017E" w:rsidRDefault="000B017E" w:rsidP="000B017E">
      <w:pPr>
        <w:pStyle w:val="NurText"/>
        <w:spacing w:line="360" w:lineRule="auto"/>
        <w:rPr>
          <w:rFonts w:ascii="Goethe FF Clan" w:hAnsi="Goethe FF Clan"/>
          <w:sz w:val="24"/>
          <w:szCs w:val="24"/>
        </w:rPr>
      </w:pPr>
      <w:r w:rsidRPr="000B017E">
        <w:rPr>
          <w:rFonts w:ascii="Goethe FF Clan" w:hAnsi="Goethe FF Clan"/>
          <w:sz w:val="24"/>
          <w:szCs w:val="24"/>
        </w:rPr>
        <w:t>10. Marie muss für Frau Holle Brot backen.</w:t>
      </w:r>
    </w:p>
    <w:p w14:paraId="12EB361E" w14:textId="77777777" w:rsidR="000B017E" w:rsidRPr="000B017E" w:rsidRDefault="000B017E" w:rsidP="000B017E">
      <w:pPr>
        <w:spacing w:line="360" w:lineRule="auto"/>
        <w:rPr>
          <w:rFonts w:ascii="Goethe FF Clan" w:hAnsi="Goethe FF Clan"/>
        </w:rPr>
      </w:pPr>
    </w:p>
    <w:p w14:paraId="251CA7AE" w14:textId="77777777" w:rsidR="000B017E" w:rsidRDefault="000B017E" w:rsidP="000B017E">
      <w:pPr>
        <w:spacing w:line="360" w:lineRule="auto"/>
        <w:rPr>
          <w:rFonts w:ascii="Goethe FF Clan" w:hAnsi="Goethe FF Clan"/>
        </w:rPr>
      </w:pPr>
    </w:p>
    <w:p w14:paraId="2055552E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2CB2FC5D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2A9AD738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41D52538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3F2F00D1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587604C0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3CC927DE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268DE36A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17E457E0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1835C444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4BD643F7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19556702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29E8D8E8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7F86A9B2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7D910F8C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632DDBB6" w14:textId="77777777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3594D256" w14:textId="77777777" w:rsidR="000B017E" w:rsidRDefault="000B017E" w:rsidP="000B017E">
      <w:pPr>
        <w:spacing w:line="360" w:lineRule="auto"/>
        <w:rPr>
          <w:rFonts w:ascii="Goethe FF Clan" w:hAnsi="Goethe FF Clan"/>
          <w:bCs/>
        </w:rPr>
      </w:pPr>
      <w:r w:rsidRPr="000B017E">
        <w:rPr>
          <w:rFonts w:ascii="Goethe FF Clan" w:hAnsi="Goethe FF Clan"/>
          <w:bCs/>
          <w:u w:val="single"/>
        </w:rPr>
        <w:t>Lösung:</w:t>
      </w:r>
      <w:r w:rsidRPr="000B017E">
        <w:rPr>
          <w:rFonts w:ascii="Goethe FF Clan" w:hAnsi="Goethe FF Clan"/>
          <w:bCs/>
        </w:rPr>
        <w:br/>
      </w:r>
      <w:r w:rsidRPr="00D440CD">
        <w:rPr>
          <w:rFonts w:ascii="Goethe FF Clan" w:hAnsi="Goethe FF Clan"/>
          <w:b/>
        </w:rPr>
        <w:t>1:</w:t>
      </w:r>
      <w:r>
        <w:rPr>
          <w:rFonts w:ascii="Goethe FF Clan" w:hAnsi="Goethe FF Clan"/>
          <w:bCs/>
        </w:rPr>
        <w:tab/>
      </w:r>
      <w:r w:rsidRPr="000B017E">
        <w:rPr>
          <w:rFonts w:ascii="Goethe FF Clan" w:hAnsi="Goethe FF Clan"/>
          <w:bCs/>
        </w:rPr>
        <w:t xml:space="preserve">Diese Ausdrücke verwendet die Person, die die Entschuldigung </w:t>
      </w:r>
    </w:p>
    <w:p w14:paraId="127D3C86" w14:textId="1C9FB2A3" w:rsidR="000B017E" w:rsidRPr="000B017E" w:rsidRDefault="000B017E" w:rsidP="000B017E">
      <w:pPr>
        <w:spacing w:line="360" w:lineRule="auto"/>
        <w:ind w:firstLine="708"/>
        <w:rPr>
          <w:rFonts w:ascii="Goethe FF Clan" w:hAnsi="Goethe FF Clan"/>
          <w:bCs/>
        </w:rPr>
      </w:pPr>
      <w:r w:rsidRPr="000B017E">
        <w:rPr>
          <w:rFonts w:ascii="Goethe FF Clan" w:hAnsi="Goethe FF Clan"/>
          <w:bCs/>
        </w:rPr>
        <w:t>akzeptiert (nicht der, der einen Fehler gemacht hat):</w:t>
      </w:r>
    </w:p>
    <w:p w14:paraId="6987ABFB" w14:textId="77777777" w:rsidR="000B017E" w:rsidRDefault="000B017E" w:rsidP="000B017E">
      <w:pPr>
        <w:spacing w:line="360" w:lineRule="auto"/>
        <w:ind w:left="708"/>
        <w:rPr>
          <w:rFonts w:ascii="Goethe FF Clan" w:hAnsi="Goethe FF Clan"/>
        </w:rPr>
      </w:pPr>
      <w:r w:rsidRPr="000B017E">
        <w:rPr>
          <w:rFonts w:ascii="Goethe FF Clan" w:hAnsi="Goethe FF Clan"/>
        </w:rPr>
        <w:t>Kein Problem.</w:t>
      </w:r>
      <w:r w:rsidRPr="000B017E">
        <w:rPr>
          <w:rFonts w:ascii="Goethe FF Clan" w:hAnsi="Goethe FF Clan"/>
        </w:rPr>
        <w:br/>
        <w:t>Kommt vor.</w:t>
      </w:r>
      <w:r w:rsidRPr="000B017E">
        <w:rPr>
          <w:rFonts w:ascii="Goethe FF Clan" w:hAnsi="Goethe FF Clan"/>
        </w:rPr>
        <w:br/>
        <w:t>Das kann ja mal passieren.</w:t>
      </w:r>
      <w:r w:rsidRPr="000B017E">
        <w:rPr>
          <w:rFonts w:ascii="Goethe FF Clan" w:hAnsi="Goethe FF Clan"/>
        </w:rPr>
        <w:br/>
        <w:t>Nicht der Rede wert.</w:t>
      </w:r>
      <w:r w:rsidRPr="000B017E">
        <w:rPr>
          <w:rFonts w:ascii="Goethe FF Clan" w:hAnsi="Goethe FF Clan"/>
        </w:rPr>
        <w:br/>
        <w:t>Na gut, ausnahmsweise.</w:t>
      </w:r>
      <w:r w:rsidRPr="000B017E">
        <w:rPr>
          <w:rFonts w:ascii="Goethe FF Clan" w:hAnsi="Goethe FF Clan"/>
        </w:rPr>
        <w:br/>
        <w:t>Vergeben und vergessen.</w:t>
      </w:r>
      <w:r w:rsidRPr="000B017E">
        <w:rPr>
          <w:rFonts w:ascii="Goethe FF Clan" w:hAnsi="Goethe FF Clan"/>
        </w:rPr>
        <w:br/>
        <w:t>Macht doch nichts.</w:t>
      </w:r>
    </w:p>
    <w:p w14:paraId="39C41A2C" w14:textId="77777777" w:rsidR="000B017E" w:rsidRDefault="000B017E" w:rsidP="000B017E">
      <w:pPr>
        <w:spacing w:line="360" w:lineRule="auto"/>
        <w:rPr>
          <w:rFonts w:ascii="Goethe FF Clan" w:hAnsi="Goethe FF Clan"/>
        </w:rPr>
      </w:pPr>
    </w:p>
    <w:p w14:paraId="2A6DC749" w14:textId="69368F1A" w:rsidR="000B017E" w:rsidRPr="000B017E" w:rsidRDefault="000B017E" w:rsidP="000B017E">
      <w:pPr>
        <w:pStyle w:val="Body"/>
        <w:spacing w:line="360" w:lineRule="auto"/>
        <w:rPr>
          <w:rFonts w:ascii="Goethe FF Clan" w:hAnsi="Goethe FF Clan"/>
          <w:szCs w:val="24"/>
          <w:lang w:val="de-DE"/>
        </w:rPr>
      </w:pPr>
      <w:r w:rsidRPr="00D440CD">
        <w:rPr>
          <w:rFonts w:ascii="Goethe FF Clan" w:hAnsi="Goethe FF Clan"/>
          <w:b/>
        </w:rPr>
        <w:t>2:</w:t>
      </w:r>
      <w:r>
        <w:rPr>
          <w:rFonts w:ascii="Goethe FF Clan" w:hAnsi="Goethe FF Clan"/>
        </w:rPr>
        <w:tab/>
        <w:t xml:space="preserve">1. </w:t>
      </w:r>
      <w:r w:rsidRPr="000B017E">
        <w:rPr>
          <w:rFonts w:ascii="Goethe FF Clan" w:hAnsi="Goethe FF Clan"/>
          <w:szCs w:val="24"/>
          <w:lang w:val="de-DE"/>
        </w:rPr>
        <w:t>Er ist pleite. = Er hat kein Geld.</w:t>
      </w:r>
    </w:p>
    <w:p w14:paraId="35F608E3" w14:textId="77777777" w:rsidR="000B017E" w:rsidRDefault="000B017E" w:rsidP="000B017E">
      <w:pPr>
        <w:pStyle w:val="Body"/>
        <w:spacing w:line="360" w:lineRule="auto"/>
        <w:ind w:left="320" w:firstLine="38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2. </w:t>
      </w:r>
      <w:r w:rsidRPr="000B017E">
        <w:rPr>
          <w:rFonts w:ascii="Goethe FF Clan" w:hAnsi="Goethe FF Clan"/>
          <w:szCs w:val="24"/>
          <w:lang w:val="de-DE"/>
        </w:rPr>
        <w:t>Die Firma ist pleite. = Sie muss schließen.</w:t>
      </w:r>
    </w:p>
    <w:p w14:paraId="4FD17C5A" w14:textId="5375A67E" w:rsidR="000B017E" w:rsidRPr="000B017E" w:rsidRDefault="000B017E" w:rsidP="000B017E">
      <w:pPr>
        <w:pStyle w:val="Body"/>
        <w:spacing w:line="360" w:lineRule="auto"/>
        <w:ind w:left="320" w:firstLine="38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3. </w:t>
      </w:r>
      <w:r w:rsidRPr="000B017E">
        <w:rPr>
          <w:rFonts w:ascii="Goethe FF Clan" w:hAnsi="Goethe FF Clan"/>
          <w:szCs w:val="24"/>
          <w:lang w:val="de-DE"/>
        </w:rPr>
        <w:t>Das war eine Pleite. = etwas ist nicht gelungen</w:t>
      </w:r>
    </w:p>
    <w:p w14:paraId="4AD077F1" w14:textId="77777777" w:rsidR="000B017E" w:rsidRDefault="000B017E" w:rsidP="000B017E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4. </w:t>
      </w:r>
      <w:r w:rsidRPr="000B017E">
        <w:rPr>
          <w:rFonts w:ascii="Goethe FF Clan" w:hAnsi="Goethe FF Clan"/>
          <w:szCs w:val="24"/>
          <w:lang w:val="de-DE"/>
        </w:rPr>
        <w:t>Die Party war eine Pleite. = Die Feier war kein Erfolg.</w:t>
      </w:r>
    </w:p>
    <w:p w14:paraId="29B2D0FD" w14:textId="77777777" w:rsidR="000B017E" w:rsidRDefault="000B017E" w:rsidP="000B017E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5. </w:t>
      </w:r>
      <w:r w:rsidRPr="000B017E">
        <w:rPr>
          <w:rFonts w:ascii="Goethe FF Clan" w:hAnsi="Goethe FF Clan"/>
          <w:szCs w:val="24"/>
          <w:lang w:val="de-DE"/>
        </w:rPr>
        <w:t>Sie ärgert sich schwarz. = Sie regt sich sehr über etwas auf.</w:t>
      </w:r>
    </w:p>
    <w:p w14:paraId="209D1F10" w14:textId="77777777" w:rsidR="000B017E" w:rsidRDefault="000B017E" w:rsidP="000B017E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6. </w:t>
      </w:r>
      <w:r w:rsidRPr="000B017E">
        <w:rPr>
          <w:rFonts w:ascii="Goethe FF Clan" w:hAnsi="Goethe FF Clan"/>
          <w:szCs w:val="24"/>
          <w:lang w:val="de-DE"/>
        </w:rPr>
        <w:t>Wir haben Glück gehabt. = etwas ist uns gelungen</w:t>
      </w:r>
    </w:p>
    <w:p w14:paraId="344EDA76" w14:textId="77777777" w:rsidR="000B017E" w:rsidRDefault="000B017E" w:rsidP="000B017E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7. </w:t>
      </w:r>
      <w:r w:rsidRPr="000B017E">
        <w:rPr>
          <w:rFonts w:ascii="Goethe FF Clan" w:hAnsi="Goethe FF Clan"/>
          <w:szCs w:val="24"/>
          <w:lang w:val="de-DE"/>
        </w:rPr>
        <w:t>Seine Suche war von Erfolg gekrönt. = Er hat es gefunden.</w:t>
      </w:r>
    </w:p>
    <w:p w14:paraId="1D651912" w14:textId="77777777" w:rsidR="000B017E" w:rsidRDefault="000B017E" w:rsidP="000B017E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8. </w:t>
      </w:r>
      <w:r w:rsidRPr="000B017E">
        <w:rPr>
          <w:rFonts w:ascii="Goethe FF Clan" w:hAnsi="Goethe FF Clan"/>
          <w:szCs w:val="24"/>
          <w:lang w:val="de-DE"/>
        </w:rPr>
        <w:t>Ich passe auf meine Tasche auf. = Ich lasse sie nicht aus den Augen.</w:t>
      </w:r>
    </w:p>
    <w:p w14:paraId="4135C735" w14:textId="1EBD3FAE" w:rsidR="000B017E" w:rsidRDefault="000B017E" w:rsidP="000B017E">
      <w:pPr>
        <w:pStyle w:val="Body"/>
        <w:spacing w:line="360" w:lineRule="auto"/>
        <w:ind w:firstLine="70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9. </w:t>
      </w:r>
      <w:r w:rsidRPr="000B017E">
        <w:rPr>
          <w:rFonts w:ascii="Goethe FF Clan" w:hAnsi="Goethe FF Clan"/>
          <w:szCs w:val="24"/>
          <w:lang w:val="de-DE"/>
        </w:rPr>
        <w:t>Sie sind ungeschickt. = Sie zerstören oder berühren etwas ohne</w:t>
      </w:r>
      <w:r>
        <w:rPr>
          <w:rFonts w:ascii="Goethe FF Clan" w:hAnsi="Goethe FF Clan"/>
          <w:szCs w:val="24"/>
          <w:lang w:val="de-DE"/>
        </w:rPr>
        <w:t xml:space="preserve"> </w:t>
      </w:r>
      <w:r>
        <w:rPr>
          <w:rFonts w:ascii="Goethe FF Clan" w:hAnsi="Goethe FF Clan"/>
          <w:szCs w:val="24"/>
          <w:lang w:val="de-DE"/>
        </w:rPr>
        <w:tab/>
      </w:r>
      <w:r w:rsidRPr="000B017E">
        <w:rPr>
          <w:rFonts w:ascii="Goethe FF Clan" w:hAnsi="Goethe FF Clan"/>
          <w:szCs w:val="24"/>
          <w:lang w:val="de-DE"/>
        </w:rPr>
        <w:t>Absicht</w:t>
      </w:r>
    </w:p>
    <w:p w14:paraId="10743E7E" w14:textId="77777777" w:rsidR="000B017E" w:rsidRDefault="000B017E" w:rsidP="000B017E">
      <w:pPr>
        <w:pStyle w:val="Body"/>
        <w:spacing w:line="360" w:lineRule="auto"/>
        <w:ind w:left="70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10. </w:t>
      </w:r>
      <w:r w:rsidRPr="000B017E">
        <w:rPr>
          <w:rFonts w:ascii="Goethe FF Clan" w:hAnsi="Goethe FF Clan"/>
          <w:szCs w:val="24"/>
          <w:lang w:val="de-DE"/>
        </w:rPr>
        <w:t>Sie haben das Spiel verloren. = Sie haben das Match nicht gewonnen.</w:t>
      </w:r>
    </w:p>
    <w:p w14:paraId="4E081D35" w14:textId="77777777" w:rsidR="000B017E" w:rsidRDefault="000B017E" w:rsidP="000B017E">
      <w:pPr>
        <w:pStyle w:val="Body"/>
        <w:spacing w:line="360" w:lineRule="auto"/>
        <w:ind w:left="70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11. </w:t>
      </w:r>
      <w:r w:rsidRPr="000B017E">
        <w:rPr>
          <w:rFonts w:ascii="Goethe FF Clan" w:hAnsi="Goethe FF Clan"/>
          <w:szCs w:val="24"/>
          <w:lang w:val="de-DE"/>
        </w:rPr>
        <w:t>Ich habe meinen Schlüssel verloren. = Er ist einfach weg.</w:t>
      </w:r>
    </w:p>
    <w:p w14:paraId="657969A6" w14:textId="048D9CE7" w:rsidR="000B017E" w:rsidRPr="000B017E" w:rsidRDefault="000B017E" w:rsidP="000B017E">
      <w:pPr>
        <w:pStyle w:val="Body"/>
        <w:spacing w:line="360" w:lineRule="auto"/>
        <w:ind w:left="708"/>
        <w:rPr>
          <w:rFonts w:ascii="Goethe FF Clan" w:hAnsi="Goethe FF Clan"/>
          <w:szCs w:val="24"/>
          <w:lang w:val="de-DE"/>
        </w:rPr>
      </w:pPr>
      <w:r>
        <w:rPr>
          <w:rFonts w:ascii="Goethe FF Clan" w:hAnsi="Goethe FF Clan"/>
          <w:szCs w:val="24"/>
          <w:lang w:val="de-DE"/>
        </w:rPr>
        <w:t xml:space="preserve">12. </w:t>
      </w:r>
      <w:r w:rsidRPr="000B017E">
        <w:rPr>
          <w:rFonts w:ascii="Goethe FF Clan" w:hAnsi="Goethe FF Clan"/>
          <w:szCs w:val="24"/>
          <w:lang w:val="de-DE"/>
        </w:rPr>
        <w:t xml:space="preserve">Du darfst keine Zeit verlieren. </w:t>
      </w:r>
      <w:r w:rsidRPr="000B017E">
        <w:rPr>
          <w:rFonts w:ascii="Goethe FF Clan" w:hAnsi="Goethe FF Clan"/>
          <w:szCs w:val="24"/>
        </w:rPr>
        <w:t xml:space="preserve">= Du </w:t>
      </w:r>
      <w:proofErr w:type="spellStart"/>
      <w:r w:rsidRPr="000B017E">
        <w:rPr>
          <w:rFonts w:ascii="Goethe FF Clan" w:hAnsi="Goethe FF Clan"/>
          <w:szCs w:val="24"/>
        </w:rPr>
        <w:t>musst</w:t>
      </w:r>
      <w:proofErr w:type="spellEnd"/>
      <w:r w:rsidRPr="000B017E">
        <w:rPr>
          <w:rFonts w:ascii="Goethe FF Clan" w:hAnsi="Goethe FF Clan"/>
          <w:szCs w:val="24"/>
        </w:rPr>
        <w:t xml:space="preserve"> dich </w:t>
      </w:r>
      <w:proofErr w:type="spellStart"/>
      <w:r w:rsidRPr="000B017E">
        <w:rPr>
          <w:rFonts w:ascii="Goethe FF Clan" w:hAnsi="Goethe FF Clan"/>
          <w:szCs w:val="24"/>
        </w:rPr>
        <w:t>beeilen</w:t>
      </w:r>
      <w:proofErr w:type="spellEnd"/>
      <w:r w:rsidRPr="000B017E">
        <w:rPr>
          <w:rFonts w:ascii="Goethe FF Clan" w:hAnsi="Goethe FF Clan"/>
          <w:szCs w:val="24"/>
        </w:rPr>
        <w:t>.</w:t>
      </w:r>
    </w:p>
    <w:p w14:paraId="1FA18522" w14:textId="77777777" w:rsidR="000B017E" w:rsidRDefault="000B017E" w:rsidP="000B017E">
      <w:pPr>
        <w:spacing w:line="360" w:lineRule="auto"/>
        <w:rPr>
          <w:rFonts w:ascii="Goethe FF Clan" w:hAnsi="Goethe FF Clan"/>
        </w:rPr>
      </w:pPr>
    </w:p>
    <w:p w14:paraId="184B233E" w14:textId="23785A0E" w:rsidR="00D440CD" w:rsidRPr="000B017E" w:rsidRDefault="00D440CD" w:rsidP="00D440CD">
      <w:pPr>
        <w:pStyle w:val="NurText"/>
        <w:spacing w:line="360" w:lineRule="auto"/>
        <w:ind w:left="708" w:hanging="705"/>
        <w:rPr>
          <w:rFonts w:ascii="Goethe FF Clan" w:hAnsi="Goethe FF Clan"/>
          <w:sz w:val="24"/>
          <w:szCs w:val="24"/>
        </w:rPr>
      </w:pPr>
      <w:r w:rsidRPr="00D440CD">
        <w:rPr>
          <w:rFonts w:ascii="Goethe FF Clan" w:hAnsi="Goethe FF Clan"/>
          <w:b/>
        </w:rPr>
        <w:t>3:</w:t>
      </w:r>
      <w:r>
        <w:rPr>
          <w:rFonts w:ascii="Goethe FF Clan" w:hAnsi="Goethe FF Clan"/>
        </w:rPr>
        <w:tab/>
      </w:r>
      <w:r w:rsidRPr="000B017E">
        <w:rPr>
          <w:rFonts w:ascii="Goethe FF Clan" w:hAnsi="Goethe FF Clan"/>
          <w:sz w:val="24"/>
          <w:szCs w:val="24"/>
        </w:rPr>
        <w:t>1.</w:t>
      </w:r>
      <w:r>
        <w:rPr>
          <w:rFonts w:ascii="Goethe FF Clan" w:hAnsi="Goethe FF Clan"/>
          <w:sz w:val="24"/>
          <w:szCs w:val="24"/>
        </w:rPr>
        <w:t xml:space="preserve"> </w:t>
      </w:r>
      <w:r w:rsidRPr="000B017E">
        <w:rPr>
          <w:rFonts w:ascii="Goethe FF Clan" w:hAnsi="Goethe FF Clan"/>
          <w:sz w:val="24"/>
          <w:szCs w:val="24"/>
        </w:rPr>
        <w:t>Koch, 2.</w:t>
      </w:r>
      <w:r>
        <w:rPr>
          <w:rFonts w:ascii="Goethe FF Clan" w:hAnsi="Goethe FF Clan"/>
          <w:sz w:val="24"/>
          <w:szCs w:val="24"/>
        </w:rPr>
        <w:t xml:space="preserve"> </w:t>
      </w:r>
      <w:r w:rsidRPr="000B017E">
        <w:rPr>
          <w:rFonts w:ascii="Goethe FF Clan" w:hAnsi="Goethe FF Clan"/>
          <w:sz w:val="24"/>
          <w:szCs w:val="24"/>
        </w:rPr>
        <w:t>Verehrte Gäste, 3.</w:t>
      </w:r>
      <w:r>
        <w:rPr>
          <w:rFonts w:ascii="Goethe FF Clan" w:hAnsi="Goethe FF Clan"/>
          <w:sz w:val="24"/>
          <w:szCs w:val="24"/>
        </w:rPr>
        <w:t xml:space="preserve"> </w:t>
      </w:r>
      <w:r w:rsidRPr="000B017E">
        <w:rPr>
          <w:rFonts w:ascii="Goethe FF Clan" w:hAnsi="Goethe FF Clan"/>
          <w:sz w:val="24"/>
          <w:szCs w:val="24"/>
        </w:rPr>
        <w:t>Vater, 4.</w:t>
      </w:r>
      <w:r>
        <w:rPr>
          <w:rFonts w:ascii="Goethe FF Clan" w:hAnsi="Goethe FF Clan"/>
          <w:sz w:val="24"/>
          <w:szCs w:val="24"/>
        </w:rPr>
        <w:t xml:space="preserve"> </w:t>
      </w:r>
      <w:r w:rsidRPr="000B017E">
        <w:rPr>
          <w:rFonts w:ascii="Goethe FF Clan" w:hAnsi="Goethe FF Clan"/>
          <w:sz w:val="24"/>
          <w:szCs w:val="24"/>
        </w:rPr>
        <w:t>tanzen … Pfeife, 5.</w:t>
      </w:r>
      <w:r>
        <w:rPr>
          <w:rFonts w:ascii="Goethe FF Clan" w:hAnsi="Goethe FF Clan"/>
          <w:sz w:val="24"/>
          <w:szCs w:val="24"/>
        </w:rPr>
        <w:t xml:space="preserve"> </w:t>
      </w:r>
      <w:r w:rsidRPr="000B017E">
        <w:rPr>
          <w:rFonts w:ascii="Goethe FF Clan" w:hAnsi="Goethe FF Clan"/>
          <w:sz w:val="24"/>
          <w:szCs w:val="24"/>
        </w:rPr>
        <w:t>Federn, 6.</w:t>
      </w:r>
      <w:r>
        <w:rPr>
          <w:rFonts w:ascii="Goethe FF Clan" w:hAnsi="Goethe FF Clan"/>
          <w:sz w:val="24"/>
          <w:szCs w:val="24"/>
        </w:rPr>
        <w:t xml:space="preserve"> </w:t>
      </w:r>
      <w:r w:rsidR="0020341F">
        <w:rPr>
          <w:rFonts w:ascii="Goethe FF Clan" w:hAnsi="Goethe FF Clan"/>
          <w:sz w:val="24"/>
          <w:szCs w:val="24"/>
        </w:rPr>
        <w:t>lehren</w:t>
      </w:r>
      <w:r w:rsidRPr="000B017E">
        <w:rPr>
          <w:rFonts w:ascii="Goethe FF Clan" w:hAnsi="Goethe FF Clan"/>
          <w:sz w:val="24"/>
          <w:szCs w:val="24"/>
        </w:rPr>
        <w:t>, 7.</w:t>
      </w:r>
      <w:r>
        <w:rPr>
          <w:rFonts w:ascii="Goethe FF Clan" w:hAnsi="Goethe FF Clan"/>
          <w:sz w:val="24"/>
          <w:szCs w:val="24"/>
        </w:rPr>
        <w:t xml:space="preserve"> </w:t>
      </w:r>
      <w:r w:rsidRPr="000B017E">
        <w:rPr>
          <w:rFonts w:ascii="Goethe FF Clan" w:hAnsi="Goethe FF Clan"/>
          <w:sz w:val="24"/>
          <w:szCs w:val="24"/>
        </w:rPr>
        <w:t>Artischocken, 8.</w:t>
      </w:r>
      <w:r>
        <w:rPr>
          <w:rFonts w:ascii="Goethe FF Clan" w:hAnsi="Goethe FF Clan"/>
          <w:sz w:val="24"/>
          <w:szCs w:val="24"/>
        </w:rPr>
        <w:t xml:space="preserve"> </w:t>
      </w:r>
      <w:r w:rsidRPr="000B017E">
        <w:rPr>
          <w:rFonts w:ascii="Goethe FF Clan" w:hAnsi="Goethe FF Clan"/>
          <w:sz w:val="24"/>
          <w:szCs w:val="24"/>
        </w:rPr>
        <w:t>Brad Pitt, 9.</w:t>
      </w:r>
      <w:r>
        <w:rPr>
          <w:rFonts w:ascii="Goethe FF Clan" w:hAnsi="Goethe FF Clan"/>
          <w:sz w:val="24"/>
          <w:szCs w:val="24"/>
        </w:rPr>
        <w:t xml:space="preserve"> </w:t>
      </w:r>
      <w:r w:rsidRPr="000B017E">
        <w:rPr>
          <w:rFonts w:ascii="Goethe FF Clan" w:hAnsi="Goethe FF Clan"/>
          <w:sz w:val="24"/>
          <w:szCs w:val="24"/>
        </w:rPr>
        <w:t>Zaunpfahl, 10.</w:t>
      </w:r>
      <w:r>
        <w:rPr>
          <w:rFonts w:ascii="Goethe FF Clan" w:hAnsi="Goethe FF Clan"/>
          <w:sz w:val="24"/>
          <w:szCs w:val="24"/>
        </w:rPr>
        <w:t xml:space="preserve"> </w:t>
      </w:r>
      <w:r w:rsidRPr="000B017E">
        <w:rPr>
          <w:rFonts w:ascii="Goethe FF Clan" w:hAnsi="Goethe FF Clan"/>
          <w:sz w:val="24"/>
          <w:szCs w:val="24"/>
        </w:rPr>
        <w:t>Pferde</w:t>
      </w:r>
    </w:p>
    <w:p w14:paraId="249124D3" w14:textId="1593C2F0" w:rsidR="00D440CD" w:rsidRDefault="00D440CD" w:rsidP="000B017E">
      <w:pPr>
        <w:spacing w:line="360" w:lineRule="auto"/>
        <w:rPr>
          <w:rFonts w:ascii="Goethe FF Clan" w:hAnsi="Goethe FF Clan"/>
        </w:rPr>
      </w:pPr>
    </w:p>
    <w:p w14:paraId="24C43066" w14:textId="6A479A5C" w:rsidR="00D440CD" w:rsidRPr="000B017E" w:rsidRDefault="00D440CD" w:rsidP="000B017E">
      <w:pPr>
        <w:spacing w:line="360" w:lineRule="auto"/>
        <w:rPr>
          <w:rFonts w:ascii="Goethe FF Clan" w:hAnsi="Goethe FF Clan"/>
        </w:rPr>
      </w:pPr>
      <w:r w:rsidRPr="00D440CD">
        <w:rPr>
          <w:rFonts w:ascii="Goethe FF Clan" w:hAnsi="Goethe FF Clan"/>
          <w:b/>
        </w:rPr>
        <w:t>4:</w:t>
      </w:r>
      <w:r>
        <w:rPr>
          <w:rFonts w:ascii="Goethe FF Clan" w:hAnsi="Goethe FF Clan"/>
        </w:rPr>
        <w:tab/>
      </w:r>
      <w:r w:rsidRPr="000B017E">
        <w:rPr>
          <w:rFonts w:ascii="Goethe FF Clan" w:hAnsi="Goethe FF Clan"/>
        </w:rPr>
        <w:t>1.F, 2.F, 3.F, 4.R, 5.R, 6.R., 7.F, 8.R, 9.R, 10.F</w:t>
      </w:r>
    </w:p>
    <w:sectPr w:rsidR="00D440CD" w:rsidRPr="000B017E" w:rsidSect="001B53EF">
      <w:headerReference w:type="default" r:id="rId9"/>
      <w:footerReference w:type="default" r:id="rId10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20"/>
        </w:tabs>
        <w:ind w:left="3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20"/>
        </w:tabs>
        <w:ind w:left="3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20"/>
        </w:tabs>
        <w:ind w:left="3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0"/>
        </w:tabs>
        <w:ind w:left="3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20"/>
        </w:tabs>
        <w:ind w:left="3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20"/>
        </w:tabs>
        <w:ind w:left="3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20"/>
        </w:tabs>
        <w:ind w:left="3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0"/>
        </w:tabs>
        <w:ind w:left="320" w:firstLine="2880"/>
      </w:pPr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251DF"/>
    <w:multiLevelType w:val="hybridMultilevel"/>
    <w:tmpl w:val="0B7AC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22BA"/>
    <w:multiLevelType w:val="hybridMultilevel"/>
    <w:tmpl w:val="DBBEB5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1E7A29"/>
    <w:multiLevelType w:val="hybridMultilevel"/>
    <w:tmpl w:val="88B4D7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163639">
    <w:abstractNumId w:val="12"/>
  </w:num>
  <w:num w:numId="2" w16cid:durableId="649529129">
    <w:abstractNumId w:val="20"/>
  </w:num>
  <w:num w:numId="3" w16cid:durableId="712316024">
    <w:abstractNumId w:val="17"/>
  </w:num>
  <w:num w:numId="4" w16cid:durableId="1205555876">
    <w:abstractNumId w:val="9"/>
  </w:num>
  <w:num w:numId="5" w16cid:durableId="108818355">
    <w:abstractNumId w:val="16"/>
  </w:num>
  <w:num w:numId="6" w16cid:durableId="877474550">
    <w:abstractNumId w:val="14"/>
  </w:num>
  <w:num w:numId="7" w16cid:durableId="1874733458">
    <w:abstractNumId w:val="10"/>
  </w:num>
  <w:num w:numId="8" w16cid:durableId="1750692490">
    <w:abstractNumId w:val="15"/>
  </w:num>
  <w:num w:numId="9" w16cid:durableId="1724793773">
    <w:abstractNumId w:val="13"/>
  </w:num>
  <w:num w:numId="10" w16cid:durableId="1981379668">
    <w:abstractNumId w:val="11"/>
  </w:num>
  <w:num w:numId="11" w16cid:durableId="474756411">
    <w:abstractNumId w:val="0"/>
  </w:num>
  <w:num w:numId="12" w16cid:durableId="324555380">
    <w:abstractNumId w:val="6"/>
  </w:num>
  <w:num w:numId="13" w16cid:durableId="912668134">
    <w:abstractNumId w:val="5"/>
  </w:num>
  <w:num w:numId="14" w16cid:durableId="68312836">
    <w:abstractNumId w:val="19"/>
  </w:num>
  <w:num w:numId="15" w16cid:durableId="703750777">
    <w:abstractNumId w:val="7"/>
  </w:num>
  <w:num w:numId="16" w16cid:durableId="1465461365">
    <w:abstractNumId w:val="8"/>
  </w:num>
  <w:num w:numId="17" w16cid:durableId="821166510">
    <w:abstractNumId w:val="21"/>
  </w:num>
  <w:num w:numId="18" w16cid:durableId="755832882">
    <w:abstractNumId w:val="18"/>
  </w:num>
  <w:num w:numId="19" w16cid:durableId="1132359354">
    <w:abstractNumId w:val="2"/>
  </w:num>
  <w:num w:numId="20" w16cid:durableId="1691831681">
    <w:abstractNumId w:val="3"/>
  </w:num>
  <w:num w:numId="21" w16cid:durableId="1499226067">
    <w:abstractNumId w:val="4"/>
  </w:num>
  <w:num w:numId="22" w16cid:durableId="153993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017E"/>
    <w:rsid w:val="000B7F86"/>
    <w:rsid w:val="000C2CEB"/>
    <w:rsid w:val="000C445E"/>
    <w:rsid w:val="000D5723"/>
    <w:rsid w:val="000E7336"/>
    <w:rsid w:val="000F37A2"/>
    <w:rsid w:val="000F5AC6"/>
    <w:rsid w:val="00156707"/>
    <w:rsid w:val="00170471"/>
    <w:rsid w:val="00175036"/>
    <w:rsid w:val="00181E9B"/>
    <w:rsid w:val="001B53EF"/>
    <w:rsid w:val="001D2DBF"/>
    <w:rsid w:val="001F7CB3"/>
    <w:rsid w:val="0020341F"/>
    <w:rsid w:val="00233D20"/>
    <w:rsid w:val="00234F87"/>
    <w:rsid w:val="0025347D"/>
    <w:rsid w:val="002860D3"/>
    <w:rsid w:val="002D56C2"/>
    <w:rsid w:val="002E1015"/>
    <w:rsid w:val="002F6277"/>
    <w:rsid w:val="00346A42"/>
    <w:rsid w:val="00396133"/>
    <w:rsid w:val="003A3EF6"/>
    <w:rsid w:val="004170F1"/>
    <w:rsid w:val="00443F82"/>
    <w:rsid w:val="00465F1F"/>
    <w:rsid w:val="004B251A"/>
    <w:rsid w:val="004B77B0"/>
    <w:rsid w:val="004C6B04"/>
    <w:rsid w:val="004D7660"/>
    <w:rsid w:val="004F7338"/>
    <w:rsid w:val="004F7E72"/>
    <w:rsid w:val="0052381B"/>
    <w:rsid w:val="005673CB"/>
    <w:rsid w:val="005E3728"/>
    <w:rsid w:val="006047F6"/>
    <w:rsid w:val="0062091E"/>
    <w:rsid w:val="006346FC"/>
    <w:rsid w:val="00644E4F"/>
    <w:rsid w:val="00656C4C"/>
    <w:rsid w:val="006720A5"/>
    <w:rsid w:val="00687ADA"/>
    <w:rsid w:val="00691522"/>
    <w:rsid w:val="00694254"/>
    <w:rsid w:val="006F1013"/>
    <w:rsid w:val="006F536B"/>
    <w:rsid w:val="006F6DF7"/>
    <w:rsid w:val="00741F96"/>
    <w:rsid w:val="007451DD"/>
    <w:rsid w:val="00751474"/>
    <w:rsid w:val="00751CD3"/>
    <w:rsid w:val="007622E6"/>
    <w:rsid w:val="007A646B"/>
    <w:rsid w:val="007A6488"/>
    <w:rsid w:val="00812AA6"/>
    <w:rsid w:val="0081483B"/>
    <w:rsid w:val="00815D51"/>
    <w:rsid w:val="0081652F"/>
    <w:rsid w:val="0082022D"/>
    <w:rsid w:val="00851EA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859A2"/>
    <w:rsid w:val="009C411E"/>
    <w:rsid w:val="009F36A5"/>
    <w:rsid w:val="00A162F2"/>
    <w:rsid w:val="00A23BA5"/>
    <w:rsid w:val="00A45A59"/>
    <w:rsid w:val="00AA204C"/>
    <w:rsid w:val="00AB7B4A"/>
    <w:rsid w:val="00B33C4E"/>
    <w:rsid w:val="00B34B43"/>
    <w:rsid w:val="00B43078"/>
    <w:rsid w:val="00B45378"/>
    <w:rsid w:val="00B7279C"/>
    <w:rsid w:val="00B92FBE"/>
    <w:rsid w:val="00BA790F"/>
    <w:rsid w:val="00BB7315"/>
    <w:rsid w:val="00BC20F1"/>
    <w:rsid w:val="00C223B7"/>
    <w:rsid w:val="00C322D1"/>
    <w:rsid w:val="00C734E1"/>
    <w:rsid w:val="00CB2237"/>
    <w:rsid w:val="00CB2768"/>
    <w:rsid w:val="00CC5082"/>
    <w:rsid w:val="00CE4902"/>
    <w:rsid w:val="00CF236A"/>
    <w:rsid w:val="00D026E1"/>
    <w:rsid w:val="00D26710"/>
    <w:rsid w:val="00D440CD"/>
    <w:rsid w:val="00D50BBD"/>
    <w:rsid w:val="00D57854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658CA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ody">
    <w:name w:val="Body"/>
    <w:rsid w:val="00BA790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B017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B01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erchen.com/grimm/frau-holl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Garczynski, Piotr</cp:lastModifiedBy>
  <cp:revision>4</cp:revision>
  <cp:lastPrinted>2023-10-06T09:01:00Z</cp:lastPrinted>
  <dcterms:created xsi:type="dcterms:W3CDTF">2024-09-17T14:32:00Z</dcterms:created>
  <dcterms:modified xsi:type="dcterms:W3CDTF">2024-09-18T11:18:00Z</dcterms:modified>
</cp:coreProperties>
</file>