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4DBB4982" w:rsidR="00860C35" w:rsidRPr="00244208" w:rsidRDefault="00D026E1" w:rsidP="00244208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244208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244208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244208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244208">
        <w:rPr>
          <w:rFonts w:ascii="Goethe FF Clan" w:hAnsi="Goethe FF Clan"/>
          <w:b/>
          <w:color w:val="000000" w:themeColor="text1"/>
        </w:rPr>
        <w:t>–</w:t>
      </w:r>
      <w:r w:rsidRPr="00244208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244208">
        <w:rPr>
          <w:rFonts w:ascii="Goethe FF Clan" w:hAnsi="Goethe FF Clan"/>
          <w:b/>
          <w:color w:val="000000" w:themeColor="text1"/>
        </w:rPr>
        <w:t xml:space="preserve"> </w:t>
      </w:r>
      <w:r w:rsidR="00E658CA" w:rsidRPr="00244208">
        <w:rPr>
          <w:rFonts w:ascii="Goethe FF Clan" w:hAnsi="Goethe FF Clan"/>
          <w:b/>
          <w:color w:val="000000" w:themeColor="text1"/>
        </w:rPr>
        <w:t>2</w:t>
      </w:r>
      <w:r w:rsidR="00244208" w:rsidRPr="00244208">
        <w:rPr>
          <w:rFonts w:ascii="Goethe FF Clan" w:hAnsi="Goethe FF Clan"/>
          <w:b/>
          <w:color w:val="000000" w:themeColor="text1"/>
        </w:rPr>
        <w:t>2</w:t>
      </w:r>
      <w:r w:rsidR="008E6A51" w:rsidRPr="00244208">
        <w:rPr>
          <w:rFonts w:ascii="Goethe FF Clan" w:hAnsi="Goethe FF Clan"/>
          <w:b/>
          <w:color w:val="000000" w:themeColor="text1"/>
        </w:rPr>
        <w:t xml:space="preserve"> – </w:t>
      </w:r>
      <w:r w:rsidR="00244208" w:rsidRPr="00244208">
        <w:rPr>
          <w:rFonts w:ascii="Goethe FF Clan" w:hAnsi="Goethe FF Clan"/>
          <w:b/>
          <w:color w:val="000000" w:themeColor="text1"/>
        </w:rPr>
        <w:t>Alltag und Alltagsstress</w:t>
      </w:r>
    </w:p>
    <w:p w14:paraId="043253AB" w14:textId="77777777" w:rsidR="000B7F86" w:rsidRPr="00244208" w:rsidRDefault="000B7F86" w:rsidP="00244208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4AE42A92" w14:textId="01EAA7B8" w:rsidR="00244208" w:rsidRPr="00244208" w:rsidRDefault="00244208" w:rsidP="00244208">
      <w:pPr>
        <w:spacing w:line="360" w:lineRule="auto"/>
        <w:rPr>
          <w:rFonts w:ascii="Goethe FF Clan" w:hAnsi="Goethe FF Clan"/>
          <w:b/>
        </w:rPr>
      </w:pPr>
      <w:r w:rsidRPr="00244208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244208">
        <w:rPr>
          <w:rFonts w:ascii="Goethe FF Clan" w:hAnsi="Goethe FF Clan"/>
          <w:b/>
        </w:rPr>
        <w:t xml:space="preserve"> Was verursacht bei dir Stress?</w:t>
      </w:r>
      <w:r w:rsidRPr="00244208">
        <w:rPr>
          <w:rFonts w:ascii="Goethe FF Clan" w:hAnsi="Goethe FF Clan"/>
          <w:b/>
        </w:rPr>
        <w:br/>
        <w:t xml:space="preserve">Bilde Sätze </w:t>
      </w:r>
      <w:proofErr w:type="gramStart"/>
      <w:r w:rsidRPr="00244208">
        <w:rPr>
          <w:rFonts w:ascii="Goethe FF Clan" w:hAnsi="Goethe FF Clan"/>
          <w:b/>
        </w:rPr>
        <w:t>mit</w:t>
      </w:r>
      <w:proofErr w:type="gramEnd"/>
      <w:r w:rsidRPr="00244208">
        <w:rPr>
          <w:rFonts w:ascii="Goethe FF Clan" w:hAnsi="Goethe FF Clan"/>
          <w:b/>
        </w:rPr>
        <w:t xml:space="preserve"> </w:t>
      </w:r>
      <w:r w:rsidRPr="00244208">
        <w:rPr>
          <w:rFonts w:ascii="Goethe FF Clan" w:hAnsi="Goethe FF Clan"/>
          <w:b/>
          <w:i/>
        </w:rPr>
        <w:t>wenn</w:t>
      </w:r>
      <w:r w:rsidRPr="00244208">
        <w:rPr>
          <w:rFonts w:ascii="Goethe FF Clan" w:hAnsi="Goethe FF Clan"/>
          <w:b/>
        </w:rPr>
        <w:t xml:space="preserve"> …</w:t>
      </w:r>
    </w:p>
    <w:p w14:paraId="2A71D104" w14:textId="77777777" w:rsidR="00244208" w:rsidRPr="00244208" w:rsidRDefault="00244208" w:rsidP="00244208">
      <w:pPr>
        <w:spacing w:line="360" w:lineRule="auto"/>
        <w:rPr>
          <w:rFonts w:ascii="Goethe FF Clan" w:hAnsi="Goethe FF Clan"/>
          <w:i/>
          <w:sz w:val="6"/>
          <w:szCs w:val="6"/>
        </w:rPr>
      </w:pPr>
    </w:p>
    <w:p w14:paraId="2E41F46A" w14:textId="0140B524" w:rsidR="00244208" w:rsidRPr="00244208" w:rsidRDefault="00244208" w:rsidP="00244208">
      <w:pPr>
        <w:spacing w:line="360" w:lineRule="auto"/>
        <w:rPr>
          <w:rFonts w:ascii="Goethe FF Clan" w:hAnsi="Goethe FF Clan"/>
          <w:i/>
        </w:rPr>
      </w:pPr>
      <w:r w:rsidRPr="00244208">
        <w:rPr>
          <w:rFonts w:ascii="Goethe FF Clan" w:hAnsi="Goethe FF Clan"/>
          <w:i/>
        </w:rPr>
        <w:t>Beispiel: Ich verspäte mich.</w:t>
      </w:r>
      <w:r w:rsidRPr="00244208">
        <w:rPr>
          <w:rFonts w:ascii="Goethe FF Clan" w:hAnsi="Goethe FF Clan"/>
          <w:i/>
        </w:rPr>
        <w:br/>
        <w:t>Ich bin gestresst, wenn ich mich verspäte.</w:t>
      </w:r>
    </w:p>
    <w:p w14:paraId="326D1755" w14:textId="77777777" w:rsidR="00244208" w:rsidRPr="00244208" w:rsidRDefault="00244208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334A4406" w14:textId="2230F85D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Zeitdruck haben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Ich bin gestresst, wenn _______</w:t>
      </w:r>
    </w:p>
    <w:p w14:paraId="432078E4" w14:textId="4DAD52CA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finanzielle Sorgen haben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4FCA8D15" w14:textId="208B7330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mit dem Partner streiten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289338B2" w14:textId="66E02C48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Die Schwiegermutter kritisiert mich.</w:t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32F2C4E1" w14:textId="63215055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im Stau stehen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2677B8C4" w14:textId="1013BDA6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Es ist laut.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59F8068D" w14:textId="605F4AF1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eine Reise steht bevor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1B2036C7" w14:textId="42CADDE3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lange arbeiten müssen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3DE224D1" w14:textId="7BAF1B3D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unvorbereitet zum Unterricht kommen</w:t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27AB4C6E" w14:textId="07B4E1D5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Mein Handy klingelt dauernd.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</w:t>
      </w:r>
      <w:r>
        <w:rPr>
          <w:rFonts w:ascii="Goethe FF Clan" w:hAnsi="Goethe FF Clan"/>
        </w:rPr>
        <w:t>_______</w:t>
      </w:r>
    </w:p>
    <w:p w14:paraId="719FDE04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</w:p>
    <w:p w14:paraId="047F26D2" w14:textId="6B690FD5" w:rsidR="00244208" w:rsidRPr="00244208" w:rsidRDefault="00244208" w:rsidP="00244208">
      <w:pPr>
        <w:spacing w:line="360" w:lineRule="auto"/>
        <w:rPr>
          <w:rFonts w:ascii="Goethe FF Clan" w:hAnsi="Goethe FF Clan"/>
          <w:b/>
        </w:rPr>
      </w:pPr>
      <w:r w:rsidRPr="00244208">
        <w:rPr>
          <w:rFonts w:ascii="Goethe FF Clan" w:hAnsi="Goethe FF Clan"/>
          <w:b/>
        </w:rPr>
        <w:t>2</w:t>
      </w:r>
      <w:r>
        <w:rPr>
          <w:rFonts w:ascii="Goethe FF Clan" w:hAnsi="Goethe FF Clan"/>
          <w:b/>
        </w:rPr>
        <w:t>.</w:t>
      </w:r>
      <w:r w:rsidRPr="00244208">
        <w:rPr>
          <w:rFonts w:ascii="Goethe FF Clan" w:hAnsi="Goethe FF Clan"/>
          <w:b/>
        </w:rPr>
        <w:t xml:space="preserve"> Gib gute Ratschläge gegen Stress!</w:t>
      </w:r>
      <w:r w:rsidRPr="00244208">
        <w:rPr>
          <w:rFonts w:ascii="Goethe FF Clan" w:hAnsi="Goethe FF Clan"/>
          <w:b/>
        </w:rPr>
        <w:br/>
      </w:r>
      <w:proofErr w:type="gramStart"/>
      <w:r w:rsidRPr="00244208">
        <w:rPr>
          <w:rFonts w:ascii="Goethe FF Clan" w:hAnsi="Goethe FF Clan"/>
          <w:b/>
        </w:rPr>
        <w:t>Verwende</w:t>
      </w:r>
      <w:proofErr w:type="gramEnd"/>
      <w:r w:rsidRPr="00244208">
        <w:rPr>
          <w:rFonts w:ascii="Goethe FF Clan" w:hAnsi="Goethe FF Clan"/>
          <w:b/>
        </w:rPr>
        <w:t xml:space="preserve"> dabei den Imperativ!</w:t>
      </w:r>
    </w:p>
    <w:p w14:paraId="4104F807" w14:textId="77777777" w:rsidR="00244208" w:rsidRPr="00244208" w:rsidRDefault="00244208" w:rsidP="00244208">
      <w:pPr>
        <w:spacing w:line="360" w:lineRule="auto"/>
        <w:rPr>
          <w:rFonts w:ascii="Goethe FF Clan" w:hAnsi="Goethe FF Clan"/>
          <w:i/>
          <w:sz w:val="6"/>
          <w:szCs w:val="6"/>
        </w:rPr>
      </w:pPr>
    </w:p>
    <w:p w14:paraId="1D00EC6E" w14:textId="483554DA" w:rsidR="00244208" w:rsidRPr="00244208" w:rsidRDefault="00244208" w:rsidP="00244208">
      <w:pPr>
        <w:spacing w:line="360" w:lineRule="auto"/>
        <w:rPr>
          <w:rFonts w:ascii="Goethe FF Clan" w:hAnsi="Goethe FF Clan"/>
          <w:i/>
        </w:rPr>
      </w:pPr>
      <w:r w:rsidRPr="00244208">
        <w:rPr>
          <w:rFonts w:ascii="Goethe FF Clan" w:hAnsi="Goethe FF Clan"/>
          <w:i/>
        </w:rPr>
        <w:t>Beispiele:</w:t>
      </w:r>
      <w:r w:rsidRPr="00244208">
        <w:rPr>
          <w:rFonts w:ascii="Goethe FF Clan" w:hAnsi="Goethe FF Clan"/>
          <w:i/>
        </w:rPr>
        <w:br/>
        <w:t>a) spazieren gehen / Frau Jürgens: Gehen Sie doch mal spazieren!</w:t>
      </w:r>
      <w:r w:rsidRPr="00244208">
        <w:rPr>
          <w:rFonts w:ascii="Goethe FF Clan" w:hAnsi="Goethe FF Clan"/>
          <w:i/>
        </w:rPr>
        <w:br/>
        <w:t>b) spazieren gehen / Elke: Geh doch mal spazieren!</w:t>
      </w:r>
      <w:r w:rsidRPr="00244208">
        <w:rPr>
          <w:rFonts w:ascii="Goethe FF Clan" w:hAnsi="Goethe FF Clan"/>
          <w:i/>
        </w:rPr>
        <w:br/>
        <w:t>c) spazieren gehen / Gabi und Klaus: Geht doch mal spazieren!</w:t>
      </w:r>
    </w:p>
    <w:p w14:paraId="477AFCE5" w14:textId="77777777" w:rsidR="00244208" w:rsidRPr="00244208" w:rsidRDefault="00244208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5444BB3A" w14:textId="681C4BC9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Sport treiben / Luisa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</w:t>
      </w:r>
      <w:r>
        <w:rPr>
          <w:rFonts w:ascii="Goethe FF Clan" w:hAnsi="Goethe FF Clan"/>
        </w:rPr>
        <w:t>___</w:t>
      </w:r>
      <w:r w:rsidRPr="00244208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meditieren / Herr Gärtner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</w:t>
      </w:r>
      <w:r>
        <w:rPr>
          <w:rFonts w:ascii="Goethe FF Clan" w:hAnsi="Goethe FF Clan"/>
        </w:rPr>
        <w:t>___</w:t>
      </w:r>
      <w:r w:rsidRPr="00244208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klassische Musik hören / Sven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</w:t>
      </w:r>
      <w:r>
        <w:rPr>
          <w:rFonts w:ascii="Goethe FF Clan" w:hAnsi="Goethe FF Clan"/>
        </w:rPr>
        <w:t>___</w:t>
      </w:r>
      <w:r w:rsidRPr="00244208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in die Sauna gehen / Susanne und Karin</w:t>
      </w:r>
      <w:r w:rsidRPr="00244208">
        <w:rPr>
          <w:rFonts w:ascii="Goethe FF Clan" w:hAnsi="Goethe FF Clan"/>
        </w:rPr>
        <w:tab/>
        <w:t>______________________</w:t>
      </w:r>
      <w:r>
        <w:rPr>
          <w:rFonts w:ascii="Goethe FF Clan" w:hAnsi="Goethe FF Clan"/>
        </w:rPr>
        <w:t>___</w:t>
      </w:r>
    </w:p>
    <w:p w14:paraId="6BCF7855" w14:textId="696EAB0A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ins Kino gehen / Frau Sommer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</w:t>
      </w:r>
      <w:r>
        <w:rPr>
          <w:rFonts w:ascii="Goethe FF Clan" w:hAnsi="Goethe FF Clan"/>
        </w:rPr>
        <w:t>___</w:t>
      </w:r>
      <w:r w:rsidRPr="00244208">
        <w:rPr>
          <w:rFonts w:ascii="Goethe FF Clan" w:hAnsi="Goethe FF Clan"/>
        </w:rPr>
        <w:br/>
        <w:t>6.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Yoga machen / Peter und Gerd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</w:t>
      </w:r>
      <w:r>
        <w:rPr>
          <w:rFonts w:ascii="Goethe FF Clan" w:hAnsi="Goethe FF Clan"/>
        </w:rPr>
        <w:t>___</w:t>
      </w:r>
      <w:r w:rsidRPr="00244208">
        <w:rPr>
          <w:rFonts w:ascii="Goethe FF Clan" w:hAnsi="Goethe FF Clan"/>
        </w:rPr>
        <w:br/>
        <w:t>7.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in den Urlaub fahren / Sabine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</w:t>
      </w:r>
      <w:r>
        <w:rPr>
          <w:rFonts w:ascii="Goethe FF Clan" w:hAnsi="Goethe FF Clan"/>
        </w:rPr>
        <w:t>___</w:t>
      </w:r>
      <w:r w:rsidRPr="00244208">
        <w:rPr>
          <w:rFonts w:ascii="Goethe FF Clan" w:hAnsi="Goethe FF Clan"/>
        </w:rPr>
        <w:br/>
        <w:t>8.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gemeinsam kochen / Karolin und Daniel</w:t>
      </w:r>
      <w:r w:rsidRPr="00244208">
        <w:rPr>
          <w:rFonts w:ascii="Goethe FF Clan" w:hAnsi="Goethe FF Clan"/>
        </w:rPr>
        <w:tab/>
        <w:t>______________________</w:t>
      </w:r>
      <w:r>
        <w:rPr>
          <w:rFonts w:ascii="Goethe FF Clan" w:hAnsi="Goethe FF Clan"/>
        </w:rPr>
        <w:t>___</w:t>
      </w:r>
      <w:r w:rsidRPr="00244208">
        <w:rPr>
          <w:rFonts w:ascii="Goethe FF Clan" w:hAnsi="Goethe FF Clan"/>
        </w:rPr>
        <w:br/>
      </w:r>
      <w:r w:rsidRPr="00244208">
        <w:rPr>
          <w:rFonts w:ascii="Goethe FF Clan" w:hAnsi="Goethe FF Clan"/>
        </w:rPr>
        <w:lastRenderedPageBreak/>
        <w:t>9.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zur Kosmetikerin gehen / Tante Ilse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</w:t>
      </w:r>
      <w:r w:rsidRPr="00244208">
        <w:rPr>
          <w:rFonts w:ascii="Goethe FF Clan" w:hAnsi="Goethe FF Clan"/>
        </w:rPr>
        <w:br/>
        <w:t>10.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tanzen gehen / Bettina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</w:t>
      </w:r>
    </w:p>
    <w:p w14:paraId="0B785411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</w:p>
    <w:p w14:paraId="41ED25B6" w14:textId="2365C639" w:rsidR="00244208" w:rsidRDefault="00244208" w:rsidP="00244208">
      <w:pPr>
        <w:spacing w:line="360" w:lineRule="auto"/>
        <w:rPr>
          <w:rFonts w:ascii="Goethe FF Clan" w:hAnsi="Goethe FF Clan"/>
          <w:b/>
        </w:rPr>
      </w:pPr>
      <w:r w:rsidRPr="00244208">
        <w:rPr>
          <w:rFonts w:ascii="Goethe FF Clan" w:hAnsi="Goethe FF Clan"/>
          <w:b/>
        </w:rPr>
        <w:t>3</w:t>
      </w:r>
      <w:r>
        <w:rPr>
          <w:rFonts w:ascii="Goethe FF Clan" w:hAnsi="Goethe FF Clan"/>
          <w:b/>
        </w:rPr>
        <w:t>.</w:t>
      </w:r>
      <w:r w:rsidRPr="00244208">
        <w:rPr>
          <w:rFonts w:ascii="Goethe FF Clan" w:hAnsi="Goethe FF Clan"/>
          <w:b/>
        </w:rPr>
        <w:t xml:space="preserve"> Alle diese Verben haben mit Stress und Stressreduktion zu tun.</w:t>
      </w:r>
      <w:r w:rsidRPr="00244208">
        <w:rPr>
          <w:rFonts w:ascii="Goethe FF Clan" w:hAnsi="Goethe FF Clan"/>
          <w:b/>
        </w:rPr>
        <w:br/>
        <w:t>a) Bilde sinnvolle Substantive und Adjektive!</w:t>
      </w:r>
    </w:p>
    <w:p w14:paraId="5394AF9D" w14:textId="77777777" w:rsidR="00244208" w:rsidRPr="00244208" w:rsidRDefault="00244208" w:rsidP="00244208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9"/>
        <w:gridCol w:w="2747"/>
        <w:gridCol w:w="2696"/>
      </w:tblGrid>
      <w:tr w:rsidR="00244208" w:rsidRPr="00244208" w14:paraId="7D457123" w14:textId="77777777" w:rsidTr="00C9595F">
        <w:tc>
          <w:tcPr>
            <w:tcW w:w="3070" w:type="dxa"/>
          </w:tcPr>
          <w:p w14:paraId="41CCA004" w14:textId="77777777" w:rsidR="00244208" w:rsidRPr="00244208" w:rsidRDefault="00244208" w:rsidP="00244208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Verb</w:t>
            </w:r>
          </w:p>
        </w:tc>
        <w:tc>
          <w:tcPr>
            <w:tcW w:w="3071" w:type="dxa"/>
          </w:tcPr>
          <w:p w14:paraId="62239EAE" w14:textId="77777777" w:rsidR="00244208" w:rsidRPr="00244208" w:rsidRDefault="00244208" w:rsidP="00244208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Substantiv(e)</w:t>
            </w:r>
          </w:p>
        </w:tc>
        <w:tc>
          <w:tcPr>
            <w:tcW w:w="3071" w:type="dxa"/>
          </w:tcPr>
          <w:p w14:paraId="0B8B6244" w14:textId="77777777" w:rsidR="00244208" w:rsidRPr="00244208" w:rsidRDefault="00244208" w:rsidP="00244208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Adjektiv(e)</w:t>
            </w:r>
          </w:p>
        </w:tc>
      </w:tr>
      <w:tr w:rsidR="00244208" w:rsidRPr="00244208" w14:paraId="074551EC" w14:textId="77777777" w:rsidTr="00C9595F">
        <w:tc>
          <w:tcPr>
            <w:tcW w:w="3070" w:type="dxa"/>
          </w:tcPr>
          <w:p w14:paraId="6C1252E2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anstrengen</w:t>
            </w:r>
          </w:p>
        </w:tc>
        <w:tc>
          <w:tcPr>
            <w:tcW w:w="3071" w:type="dxa"/>
          </w:tcPr>
          <w:p w14:paraId="16029C05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7D281F4A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090EA1EC" w14:textId="77777777" w:rsidTr="00C9595F">
        <w:tc>
          <w:tcPr>
            <w:tcW w:w="3070" w:type="dxa"/>
          </w:tcPr>
          <w:p w14:paraId="09647DEA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ausruhen</w:t>
            </w:r>
          </w:p>
        </w:tc>
        <w:tc>
          <w:tcPr>
            <w:tcW w:w="3071" w:type="dxa"/>
          </w:tcPr>
          <w:p w14:paraId="6F3F2FCE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6619DBB5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3D835583" w14:textId="77777777" w:rsidTr="00C9595F">
        <w:tc>
          <w:tcPr>
            <w:tcW w:w="3070" w:type="dxa"/>
          </w:tcPr>
          <w:p w14:paraId="1166952E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bemühen</w:t>
            </w:r>
          </w:p>
        </w:tc>
        <w:tc>
          <w:tcPr>
            <w:tcW w:w="3071" w:type="dxa"/>
          </w:tcPr>
          <w:p w14:paraId="2775D343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6E368B1A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763AA3F5" w14:textId="77777777" w:rsidTr="00C9595F">
        <w:tc>
          <w:tcPr>
            <w:tcW w:w="3070" w:type="dxa"/>
          </w:tcPr>
          <w:p w14:paraId="7274602C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entspannen</w:t>
            </w:r>
          </w:p>
        </w:tc>
        <w:tc>
          <w:tcPr>
            <w:tcW w:w="3071" w:type="dxa"/>
          </w:tcPr>
          <w:p w14:paraId="759A732A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414103C6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073F25BD" w14:textId="77777777" w:rsidTr="00C9595F">
        <w:tc>
          <w:tcPr>
            <w:tcW w:w="3070" w:type="dxa"/>
          </w:tcPr>
          <w:p w14:paraId="42B0F6D3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bewegen</w:t>
            </w:r>
          </w:p>
        </w:tc>
        <w:tc>
          <w:tcPr>
            <w:tcW w:w="3071" w:type="dxa"/>
          </w:tcPr>
          <w:p w14:paraId="19F9CA35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1ECF06A8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31AA415F" w14:textId="77777777" w:rsidTr="00C9595F">
        <w:tc>
          <w:tcPr>
            <w:tcW w:w="3070" w:type="dxa"/>
          </w:tcPr>
          <w:p w14:paraId="1C977ACF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ausschlafen</w:t>
            </w:r>
          </w:p>
        </w:tc>
        <w:tc>
          <w:tcPr>
            <w:tcW w:w="3071" w:type="dxa"/>
          </w:tcPr>
          <w:p w14:paraId="7A4F250C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494D32FF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07E5681F" w14:textId="77777777" w:rsidTr="00C9595F">
        <w:tc>
          <w:tcPr>
            <w:tcW w:w="3070" w:type="dxa"/>
          </w:tcPr>
          <w:p w14:paraId="6B9AA018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hinlegen</w:t>
            </w:r>
          </w:p>
        </w:tc>
        <w:tc>
          <w:tcPr>
            <w:tcW w:w="3071" w:type="dxa"/>
          </w:tcPr>
          <w:p w14:paraId="25FC969B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662A82B6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6FA35374" w14:textId="77777777" w:rsidTr="00C9595F">
        <w:tc>
          <w:tcPr>
            <w:tcW w:w="3070" w:type="dxa"/>
          </w:tcPr>
          <w:p w14:paraId="06D8253D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beeilen</w:t>
            </w:r>
          </w:p>
        </w:tc>
        <w:tc>
          <w:tcPr>
            <w:tcW w:w="3071" w:type="dxa"/>
          </w:tcPr>
          <w:p w14:paraId="2D193C93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3C359BB5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45382130" w14:textId="77777777" w:rsidTr="00C9595F">
        <w:tc>
          <w:tcPr>
            <w:tcW w:w="3070" w:type="dxa"/>
          </w:tcPr>
          <w:p w14:paraId="67C58E23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konzentrieren</w:t>
            </w:r>
          </w:p>
        </w:tc>
        <w:tc>
          <w:tcPr>
            <w:tcW w:w="3071" w:type="dxa"/>
          </w:tcPr>
          <w:p w14:paraId="20EABE71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6898B3D7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558694DB" w14:textId="77777777" w:rsidTr="00C9595F">
        <w:tc>
          <w:tcPr>
            <w:tcW w:w="3070" w:type="dxa"/>
          </w:tcPr>
          <w:p w14:paraId="155DFF5D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strecken</w:t>
            </w:r>
          </w:p>
        </w:tc>
        <w:tc>
          <w:tcPr>
            <w:tcW w:w="3071" w:type="dxa"/>
          </w:tcPr>
          <w:p w14:paraId="521A4CDB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56033EA1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244208" w:rsidRPr="00244208" w14:paraId="3D6B6262" w14:textId="77777777" w:rsidTr="00C9595F">
        <w:tc>
          <w:tcPr>
            <w:tcW w:w="3070" w:type="dxa"/>
          </w:tcPr>
          <w:p w14:paraId="270984C1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  <w:r w:rsidRPr="00244208">
              <w:rPr>
                <w:rFonts w:ascii="Goethe FF Clan" w:hAnsi="Goethe FF Clan"/>
              </w:rPr>
              <w:t>sich dehnen</w:t>
            </w:r>
          </w:p>
        </w:tc>
        <w:tc>
          <w:tcPr>
            <w:tcW w:w="3071" w:type="dxa"/>
          </w:tcPr>
          <w:p w14:paraId="3336A8DF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3071" w:type="dxa"/>
          </w:tcPr>
          <w:p w14:paraId="52F934CC" w14:textId="77777777" w:rsidR="00244208" w:rsidRPr="00244208" w:rsidRDefault="00244208" w:rsidP="00244208">
            <w:pPr>
              <w:spacing w:line="360" w:lineRule="auto"/>
              <w:rPr>
                <w:rFonts w:ascii="Goethe FF Clan" w:hAnsi="Goethe FF Clan"/>
              </w:rPr>
            </w:pPr>
          </w:p>
        </w:tc>
      </w:tr>
    </w:tbl>
    <w:p w14:paraId="4F72ECF9" w14:textId="77777777" w:rsidR="00244208" w:rsidRPr="00244208" w:rsidRDefault="00244208" w:rsidP="00244208">
      <w:pPr>
        <w:spacing w:line="360" w:lineRule="auto"/>
        <w:rPr>
          <w:rFonts w:ascii="Goethe FF Clan" w:hAnsi="Goethe FF Clan"/>
          <w:b/>
        </w:rPr>
      </w:pPr>
    </w:p>
    <w:p w14:paraId="1AE84FAF" w14:textId="77777777" w:rsidR="00244208" w:rsidRDefault="00244208" w:rsidP="00244208">
      <w:pPr>
        <w:spacing w:line="360" w:lineRule="auto"/>
        <w:rPr>
          <w:rFonts w:ascii="Goethe FF Clan" w:hAnsi="Goethe FF Clan"/>
          <w:b/>
        </w:rPr>
      </w:pPr>
      <w:r w:rsidRPr="00244208">
        <w:rPr>
          <w:rFonts w:ascii="Goethe FF Clan" w:hAnsi="Goethe FF Clan"/>
          <w:b/>
        </w:rPr>
        <w:t>b) Welches Wort aus dem Kasten passt in die Lücke?</w:t>
      </w:r>
    </w:p>
    <w:p w14:paraId="06F9E46D" w14:textId="09158DA9" w:rsidR="00244208" w:rsidRDefault="00244208" w:rsidP="00244208">
      <w:pPr>
        <w:spacing w:line="360" w:lineRule="auto"/>
        <w:rPr>
          <w:rFonts w:ascii="Goethe FF Clan" w:hAnsi="Goethe FF Clan"/>
          <w:b/>
        </w:rPr>
      </w:pPr>
      <w:r w:rsidRPr="00244208">
        <w:rPr>
          <w:rFonts w:ascii="Goethe FF Clan" w:hAnsi="Goethe FF Clan"/>
          <w:b/>
        </w:rPr>
        <w:t xml:space="preserve">Vorsicht: Das Reflexivpronomen </w:t>
      </w:r>
      <w:r w:rsidRPr="00244208">
        <w:rPr>
          <w:rFonts w:ascii="Goethe FF Clan" w:hAnsi="Goethe FF Clan"/>
          <w:b/>
          <w:i/>
        </w:rPr>
        <w:t>sich</w:t>
      </w:r>
      <w:r w:rsidRPr="00244208">
        <w:rPr>
          <w:rFonts w:ascii="Goethe FF Clan" w:hAnsi="Goethe FF Clan"/>
          <w:b/>
        </w:rPr>
        <w:t xml:space="preserve"> musst du noch an die Person anpassen!</w:t>
      </w:r>
    </w:p>
    <w:p w14:paraId="53C09CE5" w14:textId="77777777" w:rsidR="00244208" w:rsidRPr="00244208" w:rsidRDefault="00244208" w:rsidP="00244208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3BBCE684" w14:textId="77777777" w:rsidR="00244208" w:rsidRPr="00244208" w:rsidRDefault="00244208" w:rsidP="00244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244208">
        <w:rPr>
          <w:rFonts w:ascii="Goethe FF Clan" w:hAnsi="Goethe FF Clan"/>
        </w:rPr>
        <w:t>anstrengend, ausgeschlafen, sich beeilen, beweglich,</w:t>
      </w:r>
      <w:r w:rsidRPr="00244208">
        <w:rPr>
          <w:rFonts w:ascii="Goethe FF Clan" w:hAnsi="Goethe FF Clan"/>
        </w:rPr>
        <w:br/>
        <w:t>entspannt, sich hinlegen, ruhig, sich strecken</w:t>
      </w:r>
    </w:p>
    <w:p w14:paraId="58E42347" w14:textId="77777777" w:rsidR="00244208" w:rsidRPr="00244208" w:rsidRDefault="00244208" w:rsidP="00244208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432A4604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Wenn der Körper __________ bleiben soll, muss man Gymnastik machen.</w:t>
      </w:r>
    </w:p>
    <w:p w14:paraId="47CCDE85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Wer früh ins Bett geht, der ist morgens _________</w:t>
      </w:r>
      <w:proofErr w:type="gramStart"/>
      <w:r w:rsidRPr="00244208">
        <w:rPr>
          <w:rFonts w:ascii="Goethe FF Clan" w:hAnsi="Goethe FF Clan"/>
        </w:rPr>
        <w:t>_ .</w:t>
      </w:r>
      <w:proofErr w:type="gramEnd"/>
    </w:p>
    <w:p w14:paraId="198170B5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Warum __________</w:t>
      </w:r>
      <w:proofErr w:type="gramStart"/>
      <w:r w:rsidRPr="00244208">
        <w:rPr>
          <w:rFonts w:ascii="Goethe FF Clan" w:hAnsi="Goethe FF Clan"/>
        </w:rPr>
        <w:t>du  _</w:t>
      </w:r>
      <w:proofErr w:type="gramEnd"/>
      <w:r w:rsidRPr="00244208">
        <w:rPr>
          <w:rFonts w:ascii="Goethe FF Clan" w:hAnsi="Goethe FF Clan"/>
        </w:rPr>
        <w:t>_________denn so? – Ich habe nur noch 10 Minuten Zeit!</w:t>
      </w:r>
    </w:p>
    <w:p w14:paraId="15CD81CF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Das Buch steht im Regal ganz oben. Du musst __________ein bisschen __________.</w:t>
      </w:r>
    </w:p>
    <w:p w14:paraId="07F9A291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Wenn dir schwindelig ist, solltest du __________kurz _________</w:t>
      </w:r>
      <w:proofErr w:type="gramStart"/>
      <w:r w:rsidRPr="00244208">
        <w:rPr>
          <w:rFonts w:ascii="Goethe FF Clan" w:hAnsi="Goethe FF Clan"/>
        </w:rPr>
        <w:t>_ .</w:t>
      </w:r>
      <w:proofErr w:type="gramEnd"/>
    </w:p>
    <w:p w14:paraId="7414EBAD" w14:textId="77777777" w:rsidR="004A23DA" w:rsidRDefault="004A23DA" w:rsidP="00244208">
      <w:pPr>
        <w:spacing w:line="360" w:lineRule="auto"/>
        <w:rPr>
          <w:rFonts w:ascii="Goethe FF Clan" w:hAnsi="Goethe FF Clan"/>
        </w:rPr>
      </w:pPr>
    </w:p>
    <w:p w14:paraId="0EDE4947" w14:textId="50C36C0C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lastRenderedPageBreak/>
        <w:t>Bitte seid endlich __________, ich möchte mit dem Unterricht anfangen.</w:t>
      </w:r>
    </w:p>
    <w:p w14:paraId="00ADEFE7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Deine Schulter tut weh? Ich massiere dich, danach bist du __________.</w:t>
      </w:r>
    </w:p>
    <w:p w14:paraId="7A6B4011" w14:textId="246ED209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Für Peter ist Sport zu __________. Er geht lieber spazieren.</w:t>
      </w:r>
    </w:p>
    <w:p w14:paraId="7F85CE19" w14:textId="77777777" w:rsidR="00244208" w:rsidRPr="00244208" w:rsidRDefault="00244208" w:rsidP="00244208">
      <w:pPr>
        <w:spacing w:line="360" w:lineRule="auto"/>
        <w:rPr>
          <w:rFonts w:ascii="Goethe FF Clan" w:hAnsi="Goethe FF Clan"/>
        </w:rPr>
      </w:pPr>
    </w:p>
    <w:p w14:paraId="3D18C61B" w14:textId="77777777" w:rsidR="00244208" w:rsidRDefault="00244208" w:rsidP="00244208">
      <w:pPr>
        <w:spacing w:line="360" w:lineRule="auto"/>
        <w:rPr>
          <w:rFonts w:ascii="Goethe FF Clan" w:hAnsi="Goethe FF Clan"/>
          <w:b/>
        </w:rPr>
      </w:pPr>
      <w:r w:rsidRPr="00244208">
        <w:rPr>
          <w:rFonts w:ascii="Goethe FF Clan" w:hAnsi="Goethe FF Clan"/>
          <w:b/>
        </w:rPr>
        <w:t>4</w:t>
      </w:r>
      <w:r>
        <w:rPr>
          <w:rFonts w:ascii="Goethe FF Clan" w:hAnsi="Goethe FF Clan"/>
          <w:b/>
        </w:rPr>
        <w:t>.</w:t>
      </w:r>
      <w:r w:rsidRPr="00244208">
        <w:rPr>
          <w:rFonts w:ascii="Goethe FF Clan" w:hAnsi="Goethe FF Clan"/>
          <w:b/>
        </w:rPr>
        <w:t xml:space="preserve"> Was soll die Person machen?</w:t>
      </w:r>
    </w:p>
    <w:p w14:paraId="4B409416" w14:textId="7060E808" w:rsidR="00244208" w:rsidRPr="00244208" w:rsidRDefault="00244208" w:rsidP="00244208">
      <w:pPr>
        <w:spacing w:line="360" w:lineRule="auto"/>
        <w:rPr>
          <w:rFonts w:ascii="Goethe FF Clan" w:hAnsi="Goethe FF Clan"/>
          <w:b/>
        </w:rPr>
      </w:pPr>
      <w:r w:rsidRPr="00244208">
        <w:rPr>
          <w:rFonts w:ascii="Goethe FF Clan" w:hAnsi="Goethe FF Clan"/>
          <w:b/>
        </w:rPr>
        <w:t>Ersetze das Adjektiv in Klammern durch ein Verb aus Aufgabe 3a.</w:t>
      </w:r>
    </w:p>
    <w:p w14:paraId="69B0F859" w14:textId="77777777" w:rsidR="00244208" w:rsidRPr="00244208" w:rsidRDefault="00244208" w:rsidP="00244208">
      <w:pPr>
        <w:spacing w:line="360" w:lineRule="auto"/>
        <w:rPr>
          <w:rFonts w:ascii="Goethe FF Clan" w:hAnsi="Goethe FF Clan"/>
          <w:i/>
          <w:sz w:val="6"/>
          <w:szCs w:val="6"/>
        </w:rPr>
      </w:pPr>
    </w:p>
    <w:p w14:paraId="077DE557" w14:textId="50B277F6" w:rsidR="00244208" w:rsidRDefault="00244208" w:rsidP="00244208">
      <w:pPr>
        <w:spacing w:line="360" w:lineRule="auto"/>
        <w:rPr>
          <w:rFonts w:ascii="Goethe FF Clan" w:hAnsi="Goethe FF Clan"/>
          <w:i/>
        </w:rPr>
      </w:pPr>
      <w:r w:rsidRPr="00244208">
        <w:rPr>
          <w:rFonts w:ascii="Goethe FF Clan" w:hAnsi="Goethe FF Clan"/>
          <w:i/>
        </w:rPr>
        <w:t>Beispiel: Ich bin schlecht in Deutsch, aber ich will die Prüfung schaffen.</w:t>
      </w:r>
      <w:r w:rsidRPr="00244208">
        <w:rPr>
          <w:rFonts w:ascii="Goethe FF Clan" w:hAnsi="Goethe FF Clan"/>
          <w:i/>
        </w:rPr>
        <w:br/>
        <w:t>(bemüht, du) Du sollst dich bemühen.</w:t>
      </w:r>
    </w:p>
    <w:p w14:paraId="05ACC486" w14:textId="77777777" w:rsidR="00244208" w:rsidRPr="00244208" w:rsidRDefault="00244208" w:rsidP="00244208">
      <w:pPr>
        <w:spacing w:line="360" w:lineRule="auto"/>
        <w:rPr>
          <w:rFonts w:ascii="Goethe FF Clan" w:hAnsi="Goethe FF Clan"/>
          <w:i/>
          <w:sz w:val="6"/>
          <w:szCs w:val="6"/>
        </w:rPr>
      </w:pPr>
    </w:p>
    <w:p w14:paraId="03D3E9D0" w14:textId="081CF40E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1.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 xml:space="preserve">Lars will auf jeden Fall das Ziel erreichen. </w:t>
      </w:r>
      <w:r w:rsidRPr="00244208">
        <w:rPr>
          <w:rFonts w:ascii="Goethe FF Clan" w:hAnsi="Goethe FF Clan"/>
        </w:rPr>
        <w:br/>
        <w:t>(anstrengend, er)</w:t>
      </w:r>
      <w:r w:rsidRPr="00244208">
        <w:rPr>
          <w:rFonts w:ascii="Goethe FF Clan" w:hAnsi="Goethe FF Clan"/>
        </w:rPr>
        <w:tab/>
        <w:t>____________________________________.</w:t>
      </w:r>
    </w:p>
    <w:p w14:paraId="2B5534CA" w14:textId="77777777" w:rsidR="004A23DA" w:rsidRPr="004A23DA" w:rsidRDefault="004A23DA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93BF80A" w14:textId="77777777" w:rsidR="004A23DA" w:rsidRPr="004A23DA" w:rsidRDefault="00244208" w:rsidP="00244208">
      <w:pPr>
        <w:spacing w:line="360" w:lineRule="auto"/>
        <w:rPr>
          <w:rFonts w:ascii="Goethe FF Clan" w:hAnsi="Goethe FF Clan"/>
          <w:sz w:val="6"/>
          <w:szCs w:val="6"/>
        </w:rPr>
      </w:pPr>
      <w:r w:rsidRPr="00244208">
        <w:rPr>
          <w:rFonts w:ascii="Goethe FF Clan" w:hAnsi="Goethe FF Clan"/>
        </w:rPr>
        <w:t>2.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Claudia und Irene schreiben eine Prüfung.</w:t>
      </w:r>
      <w:r w:rsidRPr="00244208">
        <w:rPr>
          <w:rFonts w:ascii="Goethe FF Clan" w:hAnsi="Goethe FF Clan"/>
        </w:rPr>
        <w:br/>
        <w:t>(konzentriert, sie/Pl.)</w:t>
      </w:r>
      <w:r w:rsidRPr="00244208">
        <w:rPr>
          <w:rFonts w:ascii="Goethe FF Clan" w:hAnsi="Goethe FF Clan"/>
        </w:rPr>
        <w:tab/>
        <w:t>____________________________________.</w:t>
      </w:r>
      <w:r w:rsidRPr="00244208">
        <w:rPr>
          <w:rFonts w:ascii="Goethe FF Clan" w:hAnsi="Goethe FF Clan"/>
        </w:rPr>
        <w:br/>
      </w:r>
    </w:p>
    <w:p w14:paraId="73BD94AB" w14:textId="7ED70085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3.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Wir sind müde.</w:t>
      </w:r>
      <w:r w:rsidRPr="00244208">
        <w:rPr>
          <w:rFonts w:ascii="Goethe FF Clan" w:hAnsi="Goethe FF Clan"/>
        </w:rPr>
        <w:br/>
        <w:t>(liegend, ihr)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____________________________________.</w:t>
      </w:r>
    </w:p>
    <w:p w14:paraId="282A4C28" w14:textId="77777777" w:rsidR="004A23DA" w:rsidRPr="004A23DA" w:rsidRDefault="004A23DA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4AFD6898" w14:textId="2CA745B7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4.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Ich tanze Ballett und mache gleich einen Spagat.</w:t>
      </w:r>
      <w:r w:rsidRPr="00244208">
        <w:rPr>
          <w:rFonts w:ascii="Goethe FF Clan" w:hAnsi="Goethe FF Clan"/>
        </w:rPr>
        <w:br/>
        <w:t>(gedehnt, du)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____________________________________.</w:t>
      </w:r>
    </w:p>
    <w:p w14:paraId="2610B14D" w14:textId="77777777" w:rsidR="004A23DA" w:rsidRPr="004A23DA" w:rsidRDefault="004A23DA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76A26E73" w14:textId="61A22FCD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5.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Morgen hat er einen anstrengenden Tag.</w:t>
      </w:r>
      <w:r w:rsidRPr="00244208">
        <w:rPr>
          <w:rFonts w:ascii="Goethe FF Clan" w:hAnsi="Goethe FF Clan"/>
        </w:rPr>
        <w:br/>
        <w:t>(ausgeschlafen, er)</w:t>
      </w:r>
      <w:r w:rsidRPr="00244208">
        <w:rPr>
          <w:rFonts w:ascii="Goethe FF Clan" w:hAnsi="Goethe FF Clan"/>
        </w:rPr>
        <w:tab/>
        <w:t>____________________________________.</w:t>
      </w:r>
    </w:p>
    <w:p w14:paraId="7E1D80A9" w14:textId="77777777" w:rsidR="004A23DA" w:rsidRPr="004A23DA" w:rsidRDefault="004A23DA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50742CCF" w14:textId="794C45C5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6.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Tut mir leid</w:t>
      </w:r>
      <w:r w:rsidR="004A23DA">
        <w:rPr>
          <w:rFonts w:ascii="Goethe FF Clan" w:hAnsi="Goethe FF Clan"/>
        </w:rPr>
        <w:t>,</w:t>
      </w:r>
      <w:r w:rsidRPr="00244208">
        <w:rPr>
          <w:rFonts w:ascii="Goethe FF Clan" w:hAnsi="Goethe FF Clan"/>
        </w:rPr>
        <w:t xml:space="preserve"> ich kann nicht warten. Meine Mutter sagt:</w:t>
      </w:r>
      <w:r w:rsidRPr="00244208">
        <w:rPr>
          <w:rFonts w:ascii="Goethe FF Clan" w:hAnsi="Goethe FF Clan"/>
        </w:rPr>
        <w:br/>
        <w:t>(eilig, ich)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____________________________________.</w:t>
      </w:r>
    </w:p>
    <w:p w14:paraId="763658E0" w14:textId="77777777" w:rsidR="004A23DA" w:rsidRPr="004A23DA" w:rsidRDefault="004A23DA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3E7E4EF" w14:textId="4CDDDB64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7.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 xml:space="preserve">Ich will auch im Alter gelenkig bleiben. </w:t>
      </w:r>
      <w:r w:rsidRPr="00244208">
        <w:rPr>
          <w:rFonts w:ascii="Goethe FF Clan" w:hAnsi="Goethe FF Clan"/>
        </w:rPr>
        <w:br/>
        <w:t>(beweglich, du)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____________________________________.</w:t>
      </w:r>
    </w:p>
    <w:p w14:paraId="2649169B" w14:textId="77777777" w:rsidR="004A23DA" w:rsidRPr="004A23DA" w:rsidRDefault="004A23DA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42464F3C" w14:textId="55A49731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8.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Kinder, ihr habt nur fünf Stunden geschlafen.</w:t>
      </w:r>
      <w:r w:rsidRPr="00244208">
        <w:rPr>
          <w:rFonts w:ascii="Goethe FF Clan" w:hAnsi="Goethe FF Clan"/>
        </w:rPr>
        <w:br/>
        <w:t>(ausgeruht, ihr)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____________________________________.</w:t>
      </w:r>
    </w:p>
    <w:p w14:paraId="40759119" w14:textId="77777777" w:rsidR="004A23DA" w:rsidRPr="004A23DA" w:rsidRDefault="004A23DA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E5A834C" w14:textId="5CF5100C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9.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Ich werde morgens so schwer wach. Mein Yogalehrer sagt:</w:t>
      </w:r>
      <w:r w:rsidRPr="00244208">
        <w:rPr>
          <w:rFonts w:ascii="Goethe FF Clan" w:hAnsi="Goethe FF Clan"/>
        </w:rPr>
        <w:br/>
        <w:t>(gestreckt, du)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____________________________________.</w:t>
      </w:r>
    </w:p>
    <w:p w14:paraId="7C33E4B7" w14:textId="77777777" w:rsidR="004A23DA" w:rsidRPr="004A23DA" w:rsidRDefault="004A23DA" w:rsidP="00244208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14B75C5" w14:textId="328B5AE0" w:rsid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10.</w:t>
      </w:r>
      <w:r w:rsidR="004A23DA"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Warum fahrt ihr schon wieder in den Urlaub? Der Arzt sagt:</w:t>
      </w:r>
      <w:r w:rsidRPr="00244208">
        <w:rPr>
          <w:rFonts w:ascii="Goethe FF Clan" w:hAnsi="Goethe FF Clan"/>
        </w:rPr>
        <w:br/>
        <w:t>(entspannt, wir)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____________________________________.</w:t>
      </w:r>
    </w:p>
    <w:p w14:paraId="0C4C2C82" w14:textId="77777777" w:rsidR="00244208" w:rsidRPr="00244208" w:rsidRDefault="00244208" w:rsidP="00244208">
      <w:pPr>
        <w:spacing w:line="360" w:lineRule="auto"/>
        <w:rPr>
          <w:rFonts w:ascii="Goethe FF Clan" w:hAnsi="Goethe FF Clan"/>
          <w:bCs/>
          <w:u w:val="single"/>
        </w:rPr>
      </w:pPr>
      <w:r w:rsidRPr="00244208">
        <w:rPr>
          <w:rFonts w:ascii="Goethe FF Clan" w:hAnsi="Goethe FF Clan"/>
          <w:bCs/>
          <w:u w:val="single"/>
        </w:rPr>
        <w:lastRenderedPageBreak/>
        <w:t xml:space="preserve">Lösung: </w:t>
      </w:r>
    </w:p>
    <w:p w14:paraId="4C535CA0" w14:textId="52A39C24" w:rsidR="00244208" w:rsidRPr="00244208" w:rsidRDefault="00244208" w:rsidP="00244208">
      <w:pPr>
        <w:spacing w:line="360" w:lineRule="auto"/>
        <w:ind w:left="705" w:hanging="705"/>
        <w:rPr>
          <w:rFonts w:ascii="Goethe FF Clan" w:hAnsi="Goethe FF Clan"/>
        </w:rPr>
      </w:pPr>
      <w:r w:rsidRPr="004A23DA">
        <w:rPr>
          <w:rFonts w:ascii="Goethe FF Clan" w:hAnsi="Goethe FF Clan"/>
          <w:b/>
          <w:bCs/>
        </w:rPr>
        <w:t>1: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Ich habe Stress, …</w:t>
      </w:r>
      <w:r w:rsidRPr="00244208">
        <w:rPr>
          <w:rFonts w:ascii="Goethe FF Clan" w:hAnsi="Goethe FF Clan"/>
        </w:rPr>
        <w:br/>
        <w:t>1</w:t>
      </w:r>
      <w:proofErr w:type="gramStart"/>
      <w:r w:rsidRPr="00244208">
        <w:rPr>
          <w:rFonts w:ascii="Goethe FF Clan" w:hAnsi="Goethe FF Clan"/>
        </w:rPr>
        <w:t>.</w:t>
      </w:r>
      <w:proofErr w:type="gramEnd"/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ich Zeitdruck habe.</w:t>
      </w:r>
      <w:r w:rsidRPr="00244208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ich finanzielle Sorgen habe.</w:t>
      </w:r>
      <w:r w:rsidRPr="00244208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ich mit dem Partner streite.</w:t>
      </w:r>
      <w:r w:rsidRPr="00244208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die Schwiegermutter mich kritisiert.</w:t>
      </w:r>
      <w:r w:rsidRPr="00244208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ich im Stau stehe.</w:t>
      </w:r>
      <w:r w:rsidRPr="00244208">
        <w:rPr>
          <w:rFonts w:ascii="Goethe FF Clan" w:hAnsi="Goethe FF Clan"/>
        </w:rPr>
        <w:br/>
        <w:t>6.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es laut ist.</w:t>
      </w:r>
      <w:r w:rsidRPr="00244208">
        <w:rPr>
          <w:rFonts w:ascii="Goethe FF Clan" w:hAnsi="Goethe FF Clan"/>
        </w:rPr>
        <w:br/>
        <w:t>7.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eine Reise bevorsteht.</w:t>
      </w:r>
      <w:r w:rsidRPr="00244208">
        <w:rPr>
          <w:rFonts w:ascii="Goethe FF Clan" w:hAnsi="Goethe FF Clan"/>
        </w:rPr>
        <w:br/>
        <w:t>8.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ich lange arbeiten muss.</w:t>
      </w:r>
      <w:r w:rsidRPr="00244208">
        <w:rPr>
          <w:rFonts w:ascii="Goethe FF Clan" w:hAnsi="Goethe FF Clan"/>
        </w:rPr>
        <w:br/>
        <w:t>9.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ich unvorbereitet zum Unterricht komme.</w:t>
      </w:r>
      <w:r w:rsidRPr="00244208">
        <w:rPr>
          <w:rFonts w:ascii="Goethe FF Clan" w:hAnsi="Goethe FF Clan"/>
        </w:rPr>
        <w:br/>
        <w:t>10.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wenn mein Handy dauernd klingelt.</w:t>
      </w:r>
    </w:p>
    <w:p w14:paraId="40F9DB00" w14:textId="77777777" w:rsidR="00244208" w:rsidRDefault="00244208" w:rsidP="00244208">
      <w:pPr>
        <w:spacing w:line="360" w:lineRule="auto"/>
        <w:rPr>
          <w:rFonts w:ascii="Goethe FF Clan" w:hAnsi="Goethe FF Clan"/>
        </w:rPr>
      </w:pPr>
    </w:p>
    <w:p w14:paraId="0F5830AF" w14:textId="77777777" w:rsidR="00244208" w:rsidRDefault="00244208" w:rsidP="00244208">
      <w:pPr>
        <w:spacing w:line="360" w:lineRule="auto"/>
        <w:rPr>
          <w:rFonts w:ascii="Goethe FF Clan" w:hAnsi="Goethe FF Clan"/>
        </w:rPr>
      </w:pPr>
      <w:r w:rsidRPr="004A23DA">
        <w:rPr>
          <w:rFonts w:ascii="Goethe FF Clan" w:hAnsi="Goethe FF Clan"/>
          <w:b/>
          <w:bCs/>
        </w:rPr>
        <w:t>2:</w:t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Treib doch mal Sport!</w:t>
      </w:r>
    </w:p>
    <w:p w14:paraId="42450382" w14:textId="77777777" w:rsid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Meditieren Sie doch mal!</w:t>
      </w:r>
    </w:p>
    <w:p w14:paraId="0BAD6BA9" w14:textId="77777777" w:rsid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3.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Hör doch mal klassische Musik!</w:t>
      </w:r>
    </w:p>
    <w:p w14:paraId="3E51D119" w14:textId="77777777" w:rsid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Geht doch mal in die Sauna!</w:t>
      </w:r>
    </w:p>
    <w:p w14:paraId="5A4A020E" w14:textId="77777777" w:rsid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Gehen Sie doch mal ins Kino!</w:t>
      </w:r>
    </w:p>
    <w:p w14:paraId="15A242AF" w14:textId="77777777" w:rsid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Macht doch mal Yoga!</w:t>
      </w:r>
    </w:p>
    <w:p w14:paraId="55B88C29" w14:textId="77777777" w:rsid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Fahr doch mal in den Urlaub!</w:t>
      </w:r>
    </w:p>
    <w:p w14:paraId="1AC86E53" w14:textId="77777777" w:rsid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8.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Kocht doch mal gemeinsam!</w:t>
      </w:r>
    </w:p>
    <w:p w14:paraId="1F8FD19C" w14:textId="77777777" w:rsid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9.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Geh doch mal zur Kosmetikerin!</w:t>
      </w:r>
    </w:p>
    <w:p w14:paraId="271C13A1" w14:textId="15775F4D" w:rsidR="00244208" w:rsidRPr="00244208" w:rsidRDefault="00244208" w:rsidP="00244208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10.</w:t>
      </w:r>
      <w:r>
        <w:rPr>
          <w:rFonts w:ascii="Goethe FF Clan" w:hAnsi="Goethe FF Clan"/>
        </w:rPr>
        <w:t xml:space="preserve"> </w:t>
      </w:r>
      <w:r w:rsidRPr="00244208">
        <w:rPr>
          <w:rFonts w:ascii="Goethe FF Clan" w:hAnsi="Goethe FF Clan"/>
        </w:rPr>
        <w:t>Geh doch mal tanzen!</w:t>
      </w:r>
    </w:p>
    <w:p w14:paraId="22268745" w14:textId="7B29DF60" w:rsidR="00244208" w:rsidRDefault="00244208" w:rsidP="00244208">
      <w:pPr>
        <w:spacing w:line="360" w:lineRule="auto"/>
        <w:rPr>
          <w:rFonts w:ascii="Goethe FF Clan" w:hAnsi="Goethe FF Clan"/>
        </w:rPr>
      </w:pPr>
    </w:p>
    <w:p w14:paraId="67F61C1F" w14:textId="77777777" w:rsidR="00244208" w:rsidRPr="004A23DA" w:rsidRDefault="00244208" w:rsidP="00244208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bCs/>
        </w:rPr>
      </w:pPr>
      <w:r w:rsidRPr="004A23DA">
        <w:rPr>
          <w:rFonts w:ascii="Goethe FF Clan" w:hAnsi="Goethe FF Clan"/>
          <w:b/>
          <w:bCs/>
        </w:rPr>
        <w:t>3a:</w:t>
      </w:r>
      <w:r w:rsidRPr="004A23DA">
        <w:rPr>
          <w:rFonts w:ascii="Goethe FF Clan" w:hAnsi="Goethe FF Clan"/>
          <w:b/>
          <w:bCs/>
        </w:rPr>
        <w:tab/>
      </w:r>
    </w:p>
    <w:p w14:paraId="0AE6108B" w14:textId="732EDD8B" w:rsidR="00244208" w:rsidRPr="00244208" w:rsidRDefault="00244208" w:rsidP="00244208">
      <w:pPr>
        <w:pBdr>
          <w:bottom w:val="single" w:sz="4" w:space="1" w:color="auto"/>
        </w:pBd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VERB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SUBSTANTIV(E)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ADJEKTIV(E)</w:t>
      </w:r>
    </w:p>
    <w:p w14:paraId="37156A7B" w14:textId="597C887D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sich anstrengen</w:t>
      </w:r>
      <w:r w:rsidRPr="00244208">
        <w:rPr>
          <w:rFonts w:ascii="Goethe FF Clan" w:hAnsi="Goethe FF Clan"/>
        </w:rPr>
        <w:tab/>
        <w:t>die Anstrengung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anstrengend</w:t>
      </w:r>
      <w:r w:rsidRPr="00244208">
        <w:rPr>
          <w:rFonts w:ascii="Goethe FF Clan" w:hAnsi="Goethe FF Clan"/>
        </w:rPr>
        <w:br/>
        <w:t>sich ausruhen</w:t>
      </w:r>
      <w:r w:rsidRPr="00244208">
        <w:rPr>
          <w:rFonts w:ascii="Goethe FF Clan" w:hAnsi="Goethe FF Clan"/>
        </w:rPr>
        <w:tab/>
        <w:t>die Ruhe, das Ausruhen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ruhig, ausgeruht</w:t>
      </w:r>
      <w:r w:rsidRPr="00244208">
        <w:rPr>
          <w:rFonts w:ascii="Goethe FF Clan" w:hAnsi="Goethe FF Clan"/>
        </w:rPr>
        <w:br/>
        <w:t>sich bemühen</w:t>
      </w:r>
      <w:r w:rsidRPr="00244208">
        <w:rPr>
          <w:rFonts w:ascii="Goethe FF Clan" w:hAnsi="Goethe FF Clan"/>
        </w:rPr>
        <w:tab/>
        <w:t>das Bemühen, die Bemühungen</w:t>
      </w:r>
      <w:r w:rsidRPr="00244208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bemüht</w:t>
      </w:r>
      <w:r w:rsidRPr="00244208">
        <w:rPr>
          <w:rFonts w:ascii="Goethe FF Clan" w:hAnsi="Goethe FF Clan"/>
        </w:rPr>
        <w:br/>
        <w:t>sich entspannen</w:t>
      </w:r>
      <w:r w:rsidRPr="00244208">
        <w:rPr>
          <w:rFonts w:ascii="Goethe FF Clan" w:hAnsi="Goethe FF Clan"/>
        </w:rPr>
        <w:tab/>
        <w:t>die Entspannung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entspannt</w:t>
      </w:r>
      <w:r w:rsidRPr="00244208">
        <w:rPr>
          <w:rFonts w:ascii="Goethe FF Clan" w:hAnsi="Goethe FF Clan"/>
        </w:rPr>
        <w:br/>
      </w:r>
      <w:r w:rsidRPr="00244208">
        <w:rPr>
          <w:rFonts w:ascii="Goethe FF Clan" w:hAnsi="Goethe FF Clan"/>
        </w:rPr>
        <w:lastRenderedPageBreak/>
        <w:t>sich bewegen</w:t>
      </w:r>
      <w:r w:rsidRPr="00244208">
        <w:rPr>
          <w:rFonts w:ascii="Goethe FF Clan" w:hAnsi="Goethe FF Clan"/>
        </w:rPr>
        <w:tab/>
        <w:t>die Bewegung, die Beweglichkeit</w:t>
      </w:r>
      <w:r w:rsidRPr="00244208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beweglich</w:t>
      </w:r>
      <w:r w:rsidRPr="00244208">
        <w:rPr>
          <w:rFonts w:ascii="Goethe FF Clan" w:hAnsi="Goethe FF Clan"/>
        </w:rPr>
        <w:br/>
        <w:t>sich ausschlafen</w:t>
      </w:r>
      <w:r w:rsidRPr="00244208">
        <w:rPr>
          <w:rFonts w:ascii="Goethe FF Clan" w:hAnsi="Goethe FF Clan"/>
        </w:rPr>
        <w:tab/>
        <w:t>der Schlaf, das Ausschlafen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ausgeschlafen</w:t>
      </w:r>
    </w:p>
    <w:p w14:paraId="4BA2BD2F" w14:textId="1115FD93" w:rsidR="00244208" w:rsidRPr="00244208" w:rsidRDefault="00244208" w:rsidP="00244208">
      <w:pPr>
        <w:spacing w:line="360" w:lineRule="auto"/>
        <w:rPr>
          <w:rFonts w:ascii="Goethe FF Clan" w:hAnsi="Goethe FF Clan"/>
        </w:rPr>
      </w:pPr>
      <w:r w:rsidRPr="00244208">
        <w:rPr>
          <w:rFonts w:ascii="Goethe FF Clan" w:hAnsi="Goethe FF Clan"/>
        </w:rPr>
        <w:t>sich hinlegen</w:t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das Liegen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liegend</w:t>
      </w:r>
      <w:r w:rsidRPr="00244208">
        <w:rPr>
          <w:rFonts w:ascii="Goethe FF Clan" w:hAnsi="Goethe FF Clan"/>
        </w:rPr>
        <w:br/>
        <w:t>sich beeilen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die Eile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eilig</w:t>
      </w:r>
      <w:r w:rsidRPr="00244208">
        <w:rPr>
          <w:rFonts w:ascii="Goethe FF Clan" w:hAnsi="Goethe FF Clan"/>
        </w:rPr>
        <w:br/>
        <w:t>sich konzentrieren</w:t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die Konzentration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konzentriert</w:t>
      </w:r>
      <w:r w:rsidRPr="00244208">
        <w:rPr>
          <w:rFonts w:ascii="Goethe FF Clan" w:hAnsi="Goethe FF Clan"/>
        </w:rPr>
        <w:br/>
        <w:t>sich strecken</w:t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die Streckung, die Strecke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gestreckt</w:t>
      </w:r>
      <w:r w:rsidRPr="00244208">
        <w:rPr>
          <w:rFonts w:ascii="Goethe FF Clan" w:hAnsi="Goethe FF Clan"/>
        </w:rPr>
        <w:br/>
        <w:t>sich dehnen</w:t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  <w:t>die Dehnung, das Dehnen</w:t>
      </w:r>
      <w:r w:rsidRPr="00244208"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gedehnt</w:t>
      </w:r>
    </w:p>
    <w:p w14:paraId="48EB0EBA" w14:textId="3D409F5F" w:rsidR="00244208" w:rsidRDefault="00244208" w:rsidP="00244208">
      <w:pPr>
        <w:spacing w:line="360" w:lineRule="auto"/>
        <w:rPr>
          <w:rFonts w:ascii="Goethe FF Clan" w:hAnsi="Goethe FF Clan"/>
        </w:rPr>
      </w:pPr>
    </w:p>
    <w:p w14:paraId="249CBCC9" w14:textId="77777777" w:rsidR="00244208" w:rsidRPr="00244208" w:rsidRDefault="00244208" w:rsidP="00244208">
      <w:pPr>
        <w:spacing w:line="360" w:lineRule="auto"/>
        <w:ind w:left="705" w:hanging="705"/>
        <w:rPr>
          <w:rFonts w:ascii="Goethe FF Clan" w:hAnsi="Goethe FF Clan"/>
        </w:rPr>
      </w:pPr>
      <w:r w:rsidRPr="004A23DA">
        <w:rPr>
          <w:rFonts w:ascii="Goethe FF Clan" w:hAnsi="Goethe FF Clan"/>
          <w:b/>
          <w:bCs/>
        </w:rPr>
        <w:t>3b:</w:t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 xml:space="preserve">Wenn der Körper </w:t>
      </w:r>
      <w:r w:rsidRPr="00244208">
        <w:rPr>
          <w:rFonts w:ascii="Goethe FF Clan" w:hAnsi="Goethe FF Clan"/>
          <w:b/>
          <w:bCs/>
        </w:rPr>
        <w:t>beweglich</w:t>
      </w:r>
      <w:r w:rsidRPr="00244208">
        <w:rPr>
          <w:rFonts w:ascii="Goethe FF Clan" w:hAnsi="Goethe FF Clan"/>
        </w:rPr>
        <w:t xml:space="preserve"> bleiben soll, muss man Gymnastik machen.</w:t>
      </w:r>
    </w:p>
    <w:p w14:paraId="2C03277D" w14:textId="77777777" w:rsidR="00244208" w:rsidRPr="00244208" w:rsidRDefault="00244208" w:rsidP="00244208">
      <w:pPr>
        <w:spacing w:line="360" w:lineRule="auto"/>
        <w:ind w:firstLine="705"/>
        <w:rPr>
          <w:rFonts w:ascii="Goethe FF Clan" w:hAnsi="Goethe FF Clan"/>
        </w:rPr>
      </w:pPr>
      <w:r w:rsidRPr="00244208">
        <w:rPr>
          <w:rFonts w:ascii="Goethe FF Clan" w:hAnsi="Goethe FF Clan"/>
        </w:rPr>
        <w:t xml:space="preserve">Wer früh ins Bett geht, der ist morgens </w:t>
      </w:r>
      <w:r w:rsidRPr="00244208">
        <w:rPr>
          <w:rFonts w:ascii="Goethe FF Clan" w:hAnsi="Goethe FF Clan"/>
          <w:b/>
          <w:bCs/>
        </w:rPr>
        <w:t>ausgeschlafen</w:t>
      </w:r>
      <w:r w:rsidRPr="00244208">
        <w:rPr>
          <w:rFonts w:ascii="Goethe FF Clan" w:hAnsi="Goethe FF Clan"/>
        </w:rPr>
        <w:t>.</w:t>
      </w:r>
    </w:p>
    <w:p w14:paraId="100EB04B" w14:textId="77777777" w:rsidR="00244208" w:rsidRPr="00244208" w:rsidRDefault="00244208" w:rsidP="00244208">
      <w:pPr>
        <w:spacing w:line="360" w:lineRule="auto"/>
        <w:ind w:firstLine="705"/>
        <w:rPr>
          <w:rFonts w:ascii="Goethe FF Clan" w:hAnsi="Goethe FF Clan"/>
        </w:rPr>
      </w:pPr>
      <w:r w:rsidRPr="00244208">
        <w:rPr>
          <w:rFonts w:ascii="Goethe FF Clan" w:hAnsi="Goethe FF Clan"/>
        </w:rPr>
        <w:t xml:space="preserve">Warum </w:t>
      </w:r>
      <w:r w:rsidRPr="00244208">
        <w:rPr>
          <w:rFonts w:ascii="Goethe FF Clan" w:hAnsi="Goethe FF Clan"/>
          <w:b/>
          <w:bCs/>
        </w:rPr>
        <w:t>beeilst</w:t>
      </w:r>
      <w:r w:rsidRPr="00244208">
        <w:rPr>
          <w:rFonts w:ascii="Goethe FF Clan" w:hAnsi="Goethe FF Clan"/>
        </w:rPr>
        <w:t xml:space="preserve"> du </w:t>
      </w:r>
      <w:r w:rsidRPr="00244208">
        <w:rPr>
          <w:rFonts w:ascii="Goethe FF Clan" w:hAnsi="Goethe FF Clan"/>
          <w:b/>
          <w:bCs/>
        </w:rPr>
        <w:t>dich</w:t>
      </w:r>
      <w:r w:rsidRPr="00244208">
        <w:rPr>
          <w:rFonts w:ascii="Goethe FF Clan" w:hAnsi="Goethe FF Clan"/>
        </w:rPr>
        <w:t xml:space="preserve"> denn so? – Ich habe nur noch 10 Minuten Zeit!</w:t>
      </w:r>
    </w:p>
    <w:p w14:paraId="1E8DE478" w14:textId="77777777" w:rsidR="00244208" w:rsidRPr="00244208" w:rsidRDefault="00244208" w:rsidP="00244208">
      <w:pPr>
        <w:spacing w:line="360" w:lineRule="auto"/>
        <w:ind w:left="705"/>
        <w:rPr>
          <w:rFonts w:ascii="Goethe FF Clan" w:hAnsi="Goethe FF Clan"/>
        </w:rPr>
      </w:pPr>
      <w:r w:rsidRPr="00244208">
        <w:rPr>
          <w:rFonts w:ascii="Goethe FF Clan" w:hAnsi="Goethe FF Clan"/>
        </w:rPr>
        <w:t xml:space="preserve">Das Buch steht im Regal ganz oben. Du musst </w:t>
      </w:r>
      <w:r w:rsidRPr="00244208">
        <w:rPr>
          <w:rFonts w:ascii="Goethe FF Clan" w:hAnsi="Goethe FF Clan"/>
          <w:b/>
          <w:bCs/>
        </w:rPr>
        <w:t>dich</w:t>
      </w:r>
      <w:r w:rsidRPr="00244208">
        <w:rPr>
          <w:rFonts w:ascii="Goethe FF Clan" w:hAnsi="Goethe FF Clan"/>
        </w:rPr>
        <w:t xml:space="preserve"> ein bisschen </w:t>
      </w:r>
      <w:r w:rsidRPr="00244208">
        <w:rPr>
          <w:rFonts w:ascii="Goethe FF Clan" w:hAnsi="Goethe FF Clan"/>
          <w:b/>
          <w:bCs/>
        </w:rPr>
        <w:t>strecken</w:t>
      </w:r>
      <w:r w:rsidRPr="00244208">
        <w:rPr>
          <w:rFonts w:ascii="Goethe FF Clan" w:hAnsi="Goethe FF Clan"/>
        </w:rPr>
        <w:t>.</w:t>
      </w:r>
    </w:p>
    <w:p w14:paraId="4482A46A" w14:textId="77777777" w:rsidR="00244208" w:rsidRPr="00244208" w:rsidRDefault="00244208" w:rsidP="00244208">
      <w:pPr>
        <w:spacing w:line="360" w:lineRule="auto"/>
        <w:ind w:firstLine="705"/>
        <w:rPr>
          <w:rFonts w:ascii="Goethe FF Clan" w:hAnsi="Goethe FF Clan"/>
        </w:rPr>
      </w:pPr>
      <w:r w:rsidRPr="00244208">
        <w:rPr>
          <w:rFonts w:ascii="Goethe FF Clan" w:hAnsi="Goethe FF Clan"/>
        </w:rPr>
        <w:t xml:space="preserve">Wenn dir schwindelig ist, solltest du </w:t>
      </w:r>
      <w:r w:rsidRPr="00244208">
        <w:rPr>
          <w:rFonts w:ascii="Goethe FF Clan" w:hAnsi="Goethe FF Clan"/>
          <w:b/>
          <w:bCs/>
        </w:rPr>
        <w:t>dich</w:t>
      </w:r>
      <w:r w:rsidRPr="00244208">
        <w:rPr>
          <w:rFonts w:ascii="Goethe FF Clan" w:hAnsi="Goethe FF Clan"/>
        </w:rPr>
        <w:t xml:space="preserve"> kurz </w:t>
      </w:r>
      <w:r w:rsidRPr="00244208">
        <w:rPr>
          <w:rFonts w:ascii="Goethe FF Clan" w:hAnsi="Goethe FF Clan"/>
          <w:b/>
          <w:bCs/>
        </w:rPr>
        <w:t>hinlegen</w:t>
      </w:r>
      <w:r w:rsidRPr="00244208">
        <w:rPr>
          <w:rFonts w:ascii="Goethe FF Clan" w:hAnsi="Goethe FF Clan"/>
        </w:rPr>
        <w:t>.</w:t>
      </w:r>
    </w:p>
    <w:p w14:paraId="62EA41A9" w14:textId="77777777" w:rsidR="00244208" w:rsidRPr="00244208" w:rsidRDefault="00244208" w:rsidP="00244208">
      <w:pPr>
        <w:spacing w:line="360" w:lineRule="auto"/>
        <w:ind w:firstLine="705"/>
        <w:rPr>
          <w:rFonts w:ascii="Goethe FF Clan" w:hAnsi="Goethe FF Clan"/>
        </w:rPr>
      </w:pPr>
      <w:r w:rsidRPr="00244208">
        <w:rPr>
          <w:rFonts w:ascii="Goethe FF Clan" w:hAnsi="Goethe FF Clan"/>
        </w:rPr>
        <w:t xml:space="preserve">Bitte seid endlich </w:t>
      </w:r>
      <w:r w:rsidRPr="00244208">
        <w:rPr>
          <w:rFonts w:ascii="Goethe FF Clan" w:hAnsi="Goethe FF Clan"/>
          <w:b/>
          <w:bCs/>
        </w:rPr>
        <w:t>ruhig</w:t>
      </w:r>
      <w:r w:rsidRPr="00244208">
        <w:rPr>
          <w:rFonts w:ascii="Goethe FF Clan" w:hAnsi="Goethe FF Clan"/>
        </w:rPr>
        <w:t>, ich möchte mit dem Unterricht anfangen.</w:t>
      </w:r>
    </w:p>
    <w:p w14:paraId="4FE5D15A" w14:textId="77777777" w:rsidR="00244208" w:rsidRPr="00244208" w:rsidRDefault="00244208" w:rsidP="00244208">
      <w:pPr>
        <w:spacing w:line="360" w:lineRule="auto"/>
        <w:ind w:firstLine="705"/>
        <w:rPr>
          <w:rFonts w:ascii="Goethe FF Clan" w:hAnsi="Goethe FF Clan"/>
        </w:rPr>
      </w:pPr>
      <w:r w:rsidRPr="00244208">
        <w:rPr>
          <w:rFonts w:ascii="Goethe FF Clan" w:hAnsi="Goethe FF Clan"/>
        </w:rPr>
        <w:t xml:space="preserve">Deine Schulter tut weh? Ich massiere dich, danach bist du </w:t>
      </w:r>
      <w:r w:rsidRPr="00244208">
        <w:rPr>
          <w:rFonts w:ascii="Goethe FF Clan" w:hAnsi="Goethe FF Clan"/>
          <w:b/>
          <w:bCs/>
        </w:rPr>
        <w:t>entspannt</w:t>
      </w:r>
      <w:r w:rsidRPr="00244208">
        <w:rPr>
          <w:rFonts w:ascii="Goethe FF Clan" w:hAnsi="Goethe FF Clan"/>
        </w:rPr>
        <w:t>.</w:t>
      </w:r>
    </w:p>
    <w:p w14:paraId="3E9D452F" w14:textId="77777777" w:rsidR="00244208" w:rsidRPr="00244208" w:rsidRDefault="00244208" w:rsidP="00244208">
      <w:pPr>
        <w:spacing w:line="360" w:lineRule="auto"/>
        <w:ind w:firstLine="705"/>
        <w:rPr>
          <w:rFonts w:ascii="Goethe FF Clan" w:hAnsi="Goethe FF Clan"/>
        </w:rPr>
      </w:pPr>
      <w:r w:rsidRPr="00244208">
        <w:rPr>
          <w:rFonts w:ascii="Goethe FF Clan" w:hAnsi="Goethe FF Clan"/>
        </w:rPr>
        <w:t xml:space="preserve">Für Peter ist Sport zu </w:t>
      </w:r>
      <w:r w:rsidRPr="00244208">
        <w:rPr>
          <w:rFonts w:ascii="Goethe FF Clan" w:hAnsi="Goethe FF Clan"/>
          <w:b/>
          <w:bCs/>
        </w:rPr>
        <w:t>anstrengend</w:t>
      </w:r>
      <w:r w:rsidRPr="00244208">
        <w:rPr>
          <w:rFonts w:ascii="Goethe FF Clan" w:hAnsi="Goethe FF Clan"/>
        </w:rPr>
        <w:t>. Er geht lieber spazieren.</w:t>
      </w:r>
    </w:p>
    <w:p w14:paraId="1C0E060F" w14:textId="3273ED99" w:rsidR="00244208" w:rsidRDefault="00244208" w:rsidP="00244208">
      <w:pPr>
        <w:spacing w:line="360" w:lineRule="auto"/>
        <w:rPr>
          <w:rFonts w:ascii="Goethe FF Clan" w:hAnsi="Goethe FF Clan"/>
        </w:rPr>
      </w:pPr>
    </w:p>
    <w:p w14:paraId="7C160780" w14:textId="59B4FB03" w:rsidR="004A23DA" w:rsidRPr="00244208" w:rsidRDefault="004A23DA" w:rsidP="004A23DA">
      <w:pPr>
        <w:spacing w:line="360" w:lineRule="auto"/>
        <w:rPr>
          <w:rFonts w:ascii="Goethe FF Clan" w:hAnsi="Goethe FF Clan"/>
        </w:rPr>
      </w:pPr>
      <w:r w:rsidRPr="004A23DA">
        <w:rPr>
          <w:rFonts w:ascii="Goethe FF Clan" w:hAnsi="Goethe FF Clan"/>
          <w:b/>
          <w:bCs/>
        </w:rPr>
        <w:t>4:</w:t>
      </w:r>
      <w:r>
        <w:rPr>
          <w:rFonts w:ascii="Goethe FF Clan" w:hAnsi="Goethe FF Clan"/>
        </w:rPr>
        <w:tab/>
      </w:r>
      <w:r w:rsidRPr="00244208">
        <w:rPr>
          <w:rFonts w:ascii="Goethe FF Clan" w:hAnsi="Goethe FF Clan"/>
        </w:rPr>
        <w:t>1. Er soll sich anstrengen.</w:t>
      </w:r>
    </w:p>
    <w:p w14:paraId="742AA4B8" w14:textId="3B2ADA52" w:rsidR="004A23DA" w:rsidRPr="00244208" w:rsidRDefault="004A23DA" w:rsidP="004A23DA">
      <w:pPr>
        <w:spacing w:line="360" w:lineRule="auto"/>
        <w:ind w:left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2. Sie sollen sich konzentrieren.</w:t>
      </w:r>
      <w:r w:rsidRPr="00244208">
        <w:rPr>
          <w:rFonts w:ascii="Goethe FF Clan" w:hAnsi="Goethe FF Clan"/>
        </w:rPr>
        <w:br/>
        <w:t>3. Ihr sollt euch hinlegen.</w:t>
      </w:r>
    </w:p>
    <w:p w14:paraId="22FE245A" w14:textId="76065686" w:rsidR="004A23DA" w:rsidRPr="00244208" w:rsidRDefault="004A23DA" w:rsidP="004A23DA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4. Du sollst dich dehnen.</w:t>
      </w:r>
    </w:p>
    <w:p w14:paraId="0AC54DC4" w14:textId="6C32519B" w:rsidR="004A23DA" w:rsidRPr="00244208" w:rsidRDefault="004A23DA" w:rsidP="004A23DA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5. Er soll sich ausschlafen.</w:t>
      </w:r>
    </w:p>
    <w:p w14:paraId="4E450D1A" w14:textId="61719C1F" w:rsidR="004A23DA" w:rsidRPr="00244208" w:rsidRDefault="004A23DA" w:rsidP="004A23DA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6. Ich soll mich beeilen.</w:t>
      </w:r>
    </w:p>
    <w:p w14:paraId="4A14816D" w14:textId="5E7F31FE" w:rsidR="004A23DA" w:rsidRPr="00244208" w:rsidRDefault="004A23DA" w:rsidP="004A23DA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7. Du sollst dich bewegen.</w:t>
      </w:r>
    </w:p>
    <w:p w14:paraId="0FB60A6B" w14:textId="50ADCA38" w:rsidR="004A23DA" w:rsidRPr="00244208" w:rsidRDefault="004A23DA" w:rsidP="004A23DA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8. Ihr sollt euch ausruhen.</w:t>
      </w:r>
    </w:p>
    <w:p w14:paraId="55BA59DA" w14:textId="3633A43B" w:rsidR="004A23DA" w:rsidRPr="00244208" w:rsidRDefault="004A23DA" w:rsidP="004A23DA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9. Du sollst dich strecken.</w:t>
      </w:r>
    </w:p>
    <w:p w14:paraId="6915D5C3" w14:textId="763035C2" w:rsidR="004A23DA" w:rsidRDefault="004A23DA" w:rsidP="004A23DA">
      <w:pPr>
        <w:spacing w:line="360" w:lineRule="auto"/>
        <w:ind w:firstLine="708"/>
        <w:rPr>
          <w:rFonts w:ascii="Goethe FF Clan" w:hAnsi="Goethe FF Clan"/>
        </w:rPr>
      </w:pPr>
      <w:r w:rsidRPr="00244208">
        <w:rPr>
          <w:rFonts w:ascii="Goethe FF Clan" w:hAnsi="Goethe FF Clan"/>
        </w:rPr>
        <w:t>10. Wir sollen uns entspannen.</w:t>
      </w:r>
    </w:p>
    <w:p w14:paraId="10476FDE" w14:textId="05B68451" w:rsidR="004A23DA" w:rsidRPr="00244208" w:rsidRDefault="004A23DA" w:rsidP="00244208">
      <w:pPr>
        <w:spacing w:line="360" w:lineRule="auto"/>
        <w:rPr>
          <w:rFonts w:ascii="Goethe FF Clan" w:hAnsi="Goethe FF Clan"/>
        </w:rPr>
      </w:pPr>
    </w:p>
    <w:sectPr w:rsidR="004A23DA" w:rsidRPr="00244208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20"/>
        </w:tabs>
        <w:ind w:left="3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20"/>
        </w:tabs>
        <w:ind w:left="3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20"/>
        </w:tabs>
        <w:ind w:left="3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0"/>
        </w:tabs>
        <w:ind w:left="3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20"/>
        </w:tabs>
        <w:ind w:left="3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20"/>
        </w:tabs>
        <w:ind w:left="3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20"/>
        </w:tabs>
        <w:ind w:left="3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0"/>
        </w:tabs>
        <w:ind w:left="320" w:firstLine="288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22BA"/>
    <w:multiLevelType w:val="hybridMultilevel"/>
    <w:tmpl w:val="DBBEB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1E7A29"/>
    <w:multiLevelType w:val="hybridMultilevel"/>
    <w:tmpl w:val="88B4D7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163639">
    <w:abstractNumId w:val="12"/>
  </w:num>
  <w:num w:numId="2" w16cid:durableId="649529129">
    <w:abstractNumId w:val="20"/>
  </w:num>
  <w:num w:numId="3" w16cid:durableId="712316024">
    <w:abstractNumId w:val="17"/>
  </w:num>
  <w:num w:numId="4" w16cid:durableId="1205555876">
    <w:abstractNumId w:val="9"/>
  </w:num>
  <w:num w:numId="5" w16cid:durableId="108818355">
    <w:abstractNumId w:val="16"/>
  </w:num>
  <w:num w:numId="6" w16cid:durableId="877474550">
    <w:abstractNumId w:val="14"/>
  </w:num>
  <w:num w:numId="7" w16cid:durableId="1874733458">
    <w:abstractNumId w:val="10"/>
  </w:num>
  <w:num w:numId="8" w16cid:durableId="1750692490">
    <w:abstractNumId w:val="15"/>
  </w:num>
  <w:num w:numId="9" w16cid:durableId="1724793773">
    <w:abstractNumId w:val="13"/>
  </w:num>
  <w:num w:numId="10" w16cid:durableId="1981379668">
    <w:abstractNumId w:val="11"/>
  </w:num>
  <w:num w:numId="11" w16cid:durableId="474756411">
    <w:abstractNumId w:val="0"/>
  </w:num>
  <w:num w:numId="12" w16cid:durableId="324555380">
    <w:abstractNumId w:val="6"/>
  </w:num>
  <w:num w:numId="13" w16cid:durableId="912668134">
    <w:abstractNumId w:val="5"/>
  </w:num>
  <w:num w:numId="14" w16cid:durableId="68312836">
    <w:abstractNumId w:val="19"/>
  </w:num>
  <w:num w:numId="15" w16cid:durableId="703750777">
    <w:abstractNumId w:val="7"/>
  </w:num>
  <w:num w:numId="16" w16cid:durableId="1465461365">
    <w:abstractNumId w:val="8"/>
  </w:num>
  <w:num w:numId="17" w16cid:durableId="821166510">
    <w:abstractNumId w:val="21"/>
  </w:num>
  <w:num w:numId="18" w16cid:durableId="755832882">
    <w:abstractNumId w:val="18"/>
  </w:num>
  <w:num w:numId="19" w16cid:durableId="1132359354">
    <w:abstractNumId w:val="2"/>
  </w:num>
  <w:num w:numId="20" w16cid:durableId="1691831681">
    <w:abstractNumId w:val="3"/>
  </w:num>
  <w:num w:numId="21" w16cid:durableId="1499226067">
    <w:abstractNumId w:val="4"/>
  </w:num>
  <w:num w:numId="22" w16cid:durableId="153993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017E"/>
    <w:rsid w:val="000B7F86"/>
    <w:rsid w:val="000C2CEB"/>
    <w:rsid w:val="000C445E"/>
    <w:rsid w:val="000D5723"/>
    <w:rsid w:val="000E7336"/>
    <w:rsid w:val="000F37A2"/>
    <w:rsid w:val="000F5AC6"/>
    <w:rsid w:val="00156707"/>
    <w:rsid w:val="00170471"/>
    <w:rsid w:val="00175036"/>
    <w:rsid w:val="00181E9B"/>
    <w:rsid w:val="001B53EF"/>
    <w:rsid w:val="001D2DBF"/>
    <w:rsid w:val="001F7CB3"/>
    <w:rsid w:val="0020341F"/>
    <w:rsid w:val="00233D20"/>
    <w:rsid w:val="00234F87"/>
    <w:rsid w:val="00244208"/>
    <w:rsid w:val="0025347D"/>
    <w:rsid w:val="002860D3"/>
    <w:rsid w:val="002D56C2"/>
    <w:rsid w:val="002E1015"/>
    <w:rsid w:val="002F6277"/>
    <w:rsid w:val="00346A42"/>
    <w:rsid w:val="00396133"/>
    <w:rsid w:val="003A3EF6"/>
    <w:rsid w:val="004170F1"/>
    <w:rsid w:val="00443F82"/>
    <w:rsid w:val="004A23DA"/>
    <w:rsid w:val="004B251A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2091E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41F96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2022D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859A2"/>
    <w:rsid w:val="009C411E"/>
    <w:rsid w:val="009F36A5"/>
    <w:rsid w:val="00A162F2"/>
    <w:rsid w:val="00A23BA5"/>
    <w:rsid w:val="00A45A59"/>
    <w:rsid w:val="00AA204C"/>
    <w:rsid w:val="00AB7B4A"/>
    <w:rsid w:val="00B33C4E"/>
    <w:rsid w:val="00B34B43"/>
    <w:rsid w:val="00B43078"/>
    <w:rsid w:val="00B45378"/>
    <w:rsid w:val="00B7279C"/>
    <w:rsid w:val="00B92FBE"/>
    <w:rsid w:val="00BA790F"/>
    <w:rsid w:val="00BB7315"/>
    <w:rsid w:val="00BC20F1"/>
    <w:rsid w:val="00C223B7"/>
    <w:rsid w:val="00C322D1"/>
    <w:rsid w:val="00C734E1"/>
    <w:rsid w:val="00CB2237"/>
    <w:rsid w:val="00CB2768"/>
    <w:rsid w:val="00CC5082"/>
    <w:rsid w:val="00CE4902"/>
    <w:rsid w:val="00CF236A"/>
    <w:rsid w:val="00D026E1"/>
    <w:rsid w:val="00D26710"/>
    <w:rsid w:val="00D440CD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658CA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ody">
    <w:name w:val="Body"/>
    <w:rsid w:val="00BA790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B017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B01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2</cp:revision>
  <cp:lastPrinted>2023-10-06T09:01:00Z</cp:lastPrinted>
  <dcterms:created xsi:type="dcterms:W3CDTF">2024-09-18T07:34:00Z</dcterms:created>
  <dcterms:modified xsi:type="dcterms:W3CDTF">2024-09-18T07:34:00Z</dcterms:modified>
</cp:coreProperties>
</file>