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4DBB4982" w:rsidR="00860C35" w:rsidRPr="001B3509" w:rsidRDefault="00D026E1" w:rsidP="001B3509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1B3509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1B3509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1B3509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1B3509">
        <w:rPr>
          <w:rFonts w:ascii="Goethe FF Clan" w:hAnsi="Goethe FF Clan"/>
          <w:b/>
          <w:color w:val="000000" w:themeColor="text1"/>
        </w:rPr>
        <w:t>–</w:t>
      </w:r>
      <w:r w:rsidRPr="001B3509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1B3509">
        <w:rPr>
          <w:rFonts w:ascii="Goethe FF Clan" w:hAnsi="Goethe FF Clan"/>
          <w:b/>
          <w:color w:val="000000" w:themeColor="text1"/>
        </w:rPr>
        <w:t xml:space="preserve"> </w:t>
      </w:r>
      <w:r w:rsidR="00E658CA" w:rsidRPr="001B3509">
        <w:rPr>
          <w:rFonts w:ascii="Goethe FF Clan" w:hAnsi="Goethe FF Clan"/>
          <w:b/>
          <w:color w:val="000000" w:themeColor="text1"/>
        </w:rPr>
        <w:t>2</w:t>
      </w:r>
      <w:r w:rsidR="00244208" w:rsidRPr="001B3509">
        <w:rPr>
          <w:rFonts w:ascii="Goethe FF Clan" w:hAnsi="Goethe FF Clan"/>
          <w:b/>
          <w:color w:val="000000" w:themeColor="text1"/>
        </w:rPr>
        <w:t>2</w:t>
      </w:r>
      <w:r w:rsidR="008E6A51" w:rsidRPr="001B3509">
        <w:rPr>
          <w:rFonts w:ascii="Goethe FF Clan" w:hAnsi="Goethe FF Clan"/>
          <w:b/>
          <w:color w:val="000000" w:themeColor="text1"/>
        </w:rPr>
        <w:t xml:space="preserve"> – </w:t>
      </w:r>
      <w:r w:rsidR="00244208" w:rsidRPr="001B3509">
        <w:rPr>
          <w:rFonts w:ascii="Goethe FF Clan" w:hAnsi="Goethe FF Clan"/>
          <w:b/>
          <w:color w:val="000000" w:themeColor="text1"/>
        </w:rPr>
        <w:t>Alltag und Alltagsstress</w:t>
      </w:r>
    </w:p>
    <w:p w14:paraId="043253AB" w14:textId="77777777" w:rsidR="000B7F86" w:rsidRPr="001B3509" w:rsidRDefault="000B7F86" w:rsidP="001B3509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119257B8" w14:textId="6F566207" w:rsidR="001B3509" w:rsidRPr="001B3509" w:rsidRDefault="001B3509" w:rsidP="001B3509">
      <w:pPr>
        <w:spacing w:line="360" w:lineRule="auto"/>
        <w:rPr>
          <w:rFonts w:ascii="Goethe FF Clan" w:hAnsi="Goethe FF Clan"/>
          <w:b/>
        </w:rPr>
      </w:pPr>
      <w:r w:rsidRPr="001B3509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1B3509">
        <w:rPr>
          <w:rFonts w:ascii="Goethe FF Clan" w:hAnsi="Goethe FF Clan"/>
          <w:b/>
        </w:rPr>
        <w:t xml:space="preserve"> Textverständnis</w:t>
      </w:r>
      <w:r w:rsidRPr="001B3509">
        <w:rPr>
          <w:rFonts w:ascii="Goethe FF Clan" w:hAnsi="Goethe FF Clan"/>
          <w:b/>
        </w:rPr>
        <w:cr/>
        <w:t>Richtig oder falsch? Kreuze an!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0"/>
        <w:gridCol w:w="1050"/>
        <w:gridCol w:w="993"/>
      </w:tblGrid>
      <w:tr w:rsidR="001B3509" w14:paraId="1957E7ED" w14:textId="77777777" w:rsidTr="001B3509">
        <w:tc>
          <w:tcPr>
            <w:tcW w:w="7450" w:type="dxa"/>
          </w:tcPr>
          <w:p w14:paraId="5DF58298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2E9FE686" w14:textId="521F9BB3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>Richtig?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75B6C56" w14:textId="536C5C92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>Falsch?</w:t>
            </w:r>
          </w:p>
        </w:tc>
      </w:tr>
      <w:tr w:rsidR="001B3509" w14:paraId="6D9D7457" w14:textId="77777777" w:rsidTr="001B3509">
        <w:tc>
          <w:tcPr>
            <w:tcW w:w="7450" w:type="dxa"/>
          </w:tcPr>
          <w:p w14:paraId="5C6929EA" w14:textId="30DBA473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1.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>Die Menschenrechte gelten nur in Europa.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979E666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488C293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5F01FCD1" w14:textId="77777777" w:rsidTr="001B3509">
        <w:tc>
          <w:tcPr>
            <w:tcW w:w="7450" w:type="dxa"/>
          </w:tcPr>
          <w:p w14:paraId="4C851FDF" w14:textId="417A15BE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</w:rPr>
              <w:t xml:space="preserve">2. </w:t>
            </w:r>
            <w:r w:rsidRPr="00F0384D">
              <w:rPr>
                <w:rFonts w:ascii="Goethe FF Clan" w:hAnsi="Goethe FF Clan"/>
                <w:szCs w:val="24"/>
              </w:rPr>
              <w:t xml:space="preserve">Die </w:t>
            </w:r>
            <w:proofErr w:type="spellStart"/>
            <w:r w:rsidRPr="00F0384D">
              <w:rPr>
                <w:rFonts w:ascii="Goethe FF Clan" w:hAnsi="Goethe FF Clan"/>
                <w:szCs w:val="24"/>
              </w:rPr>
              <w:t>Menschenrechte</w:t>
            </w:r>
            <w:proofErr w:type="spellEnd"/>
            <w:r w:rsidRPr="00F0384D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F0384D">
              <w:rPr>
                <w:rFonts w:ascii="Goethe FF Clan" w:hAnsi="Goethe FF Clan"/>
                <w:szCs w:val="24"/>
              </w:rPr>
              <w:t>gelten</w:t>
            </w:r>
            <w:proofErr w:type="spellEnd"/>
            <w:r w:rsidRPr="00F0384D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F0384D">
              <w:rPr>
                <w:rFonts w:ascii="Goethe FF Clan" w:hAnsi="Goethe FF Clan"/>
                <w:szCs w:val="24"/>
              </w:rPr>
              <w:t>seit</w:t>
            </w:r>
            <w:proofErr w:type="spellEnd"/>
            <w:r w:rsidRPr="00F0384D">
              <w:rPr>
                <w:rFonts w:ascii="Goethe FF Clan" w:hAnsi="Goethe FF Clan"/>
                <w:szCs w:val="24"/>
              </w:rPr>
              <w:t xml:space="preserve"> 1948.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2A248801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682479C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3A30ECD8" w14:textId="77777777" w:rsidTr="001B3509">
        <w:tc>
          <w:tcPr>
            <w:tcW w:w="7450" w:type="dxa"/>
          </w:tcPr>
          <w:p w14:paraId="6A4CD343" w14:textId="5E0BE51F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3.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>Man muss Gewalt anwenden, um die Menschenrechte anzuwenden.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20519C6A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5EA57A3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23B60A78" w14:textId="77777777" w:rsidTr="001B3509">
        <w:tc>
          <w:tcPr>
            <w:tcW w:w="7450" w:type="dxa"/>
          </w:tcPr>
          <w:p w14:paraId="01FAF237" w14:textId="048C07EC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4.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>“Die Würde des Menschen ist unantastbar” ist eines der Menschenrechte.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132ACFFF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7A1CF6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03E2459A" w14:textId="77777777" w:rsidTr="001B3509">
        <w:tc>
          <w:tcPr>
            <w:tcW w:w="7450" w:type="dxa"/>
          </w:tcPr>
          <w:p w14:paraId="19BC763D" w14:textId="7F56435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5.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>Menschenrechte ist ein anderer Name für die deutsche Verfassung.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6E10B110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165A7C7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7367431C" w14:textId="77777777" w:rsidTr="001B3509">
        <w:tc>
          <w:tcPr>
            <w:tcW w:w="7450" w:type="dxa"/>
          </w:tcPr>
          <w:p w14:paraId="1A94E34A" w14:textId="05DAAFA0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6.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>Die Menschenrechte wurden von den Vereinten Nationen festgelegt.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5CE04627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2F02FD2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7CD0341D" w14:textId="77777777" w:rsidTr="001B3509">
        <w:tc>
          <w:tcPr>
            <w:tcW w:w="7450" w:type="dxa"/>
          </w:tcPr>
          <w:p w14:paraId="5B866F5F" w14:textId="0E61757A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7.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>Fairtrade bedeutet auf Deutsch: Fairer Handel.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F6B866C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10C130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441F118D" w14:textId="77777777" w:rsidTr="001B3509">
        <w:tc>
          <w:tcPr>
            <w:tcW w:w="7450" w:type="dxa"/>
          </w:tcPr>
          <w:p w14:paraId="06782B12" w14:textId="7D3F4470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8. </w:t>
            </w:r>
            <w:proofErr w:type="spellStart"/>
            <w:r w:rsidRPr="00F0384D">
              <w:rPr>
                <w:rFonts w:ascii="Goethe FF Clan" w:hAnsi="Goethe FF Clan"/>
                <w:szCs w:val="24"/>
                <w:lang w:val="de-DE"/>
              </w:rPr>
              <w:t>Fairtradeprodukte</w:t>
            </w:r>
            <w:proofErr w:type="spellEnd"/>
            <w:r w:rsidRPr="00F0384D">
              <w:rPr>
                <w:rFonts w:ascii="Goethe FF Clan" w:hAnsi="Goethe FF Clan"/>
                <w:szCs w:val="24"/>
                <w:lang w:val="de-DE"/>
              </w:rPr>
              <w:t xml:space="preserve"> garantieren gerechten Lohn für die beteiligten Arbeiter.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B19125A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E1E51C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07F12BA0" w14:textId="77777777" w:rsidTr="001B3509">
        <w:tc>
          <w:tcPr>
            <w:tcW w:w="7450" w:type="dxa"/>
          </w:tcPr>
          <w:p w14:paraId="34DC4100" w14:textId="78F387BB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9. </w:t>
            </w:r>
            <w:r w:rsidRPr="00F0384D">
              <w:rPr>
                <w:rFonts w:ascii="Goethe FF Clan" w:hAnsi="Goethe FF Clan"/>
                <w:szCs w:val="24"/>
                <w:lang w:val="de-DE"/>
              </w:rPr>
              <w:t xml:space="preserve">Der Kauf von </w:t>
            </w:r>
            <w:proofErr w:type="spellStart"/>
            <w:r w:rsidRPr="00F0384D">
              <w:rPr>
                <w:rFonts w:ascii="Goethe FF Clan" w:hAnsi="Goethe FF Clan"/>
                <w:szCs w:val="24"/>
                <w:lang w:val="de-DE"/>
              </w:rPr>
              <w:t>Fairtradeprodukten</w:t>
            </w:r>
            <w:proofErr w:type="spellEnd"/>
            <w:r w:rsidRPr="00F0384D">
              <w:rPr>
                <w:rFonts w:ascii="Goethe FF Clan" w:hAnsi="Goethe FF Clan"/>
                <w:szCs w:val="24"/>
                <w:lang w:val="de-DE"/>
              </w:rPr>
              <w:t xml:space="preserve"> bringt nichts für die Umwelt.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00B678F1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34A6427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  <w:tr w:rsidR="001B3509" w14:paraId="5D64E446" w14:textId="77777777" w:rsidTr="001B3509">
        <w:tc>
          <w:tcPr>
            <w:tcW w:w="7450" w:type="dxa"/>
          </w:tcPr>
          <w:p w14:paraId="2DDBF8AD" w14:textId="2340D4B7" w:rsidR="001B3509" w:rsidRP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10. </w:t>
            </w:r>
            <w:r w:rsidRPr="001B3509">
              <w:rPr>
                <w:rFonts w:ascii="Goethe FF Clan" w:hAnsi="Goethe FF Clan"/>
                <w:szCs w:val="24"/>
                <w:lang w:val="de-DE"/>
              </w:rPr>
              <w:t xml:space="preserve">Auch wir können die Welt ein bisschen gerechter machen. 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6ADFDB2A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E7BDB0" w14:textId="77777777" w:rsidR="001B3509" w:rsidRDefault="001B3509" w:rsidP="001B3509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</w:tc>
      </w:tr>
    </w:tbl>
    <w:p w14:paraId="60D9BB3A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1BF097F5" w14:textId="70F3DF99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1B3509">
        <w:rPr>
          <w:rFonts w:ascii="Goethe FF Clan" w:hAnsi="Goethe FF Clan"/>
          <w:b/>
          <w:szCs w:val="24"/>
          <w:lang w:val="de-DE"/>
        </w:rPr>
        <w:t>2</w:t>
      </w:r>
      <w:r>
        <w:rPr>
          <w:rFonts w:ascii="Goethe FF Clan" w:hAnsi="Goethe FF Clan"/>
          <w:b/>
          <w:szCs w:val="24"/>
          <w:lang w:val="de-DE"/>
        </w:rPr>
        <w:t>.</w:t>
      </w:r>
      <w:r w:rsidRPr="001B3509">
        <w:rPr>
          <w:rFonts w:ascii="Goethe FF Clan" w:hAnsi="Goethe FF Clan"/>
          <w:b/>
          <w:szCs w:val="24"/>
          <w:lang w:val="de-DE"/>
        </w:rPr>
        <w:t xml:space="preserve"> Setze die Wörter in die Lücken.</w:t>
      </w:r>
      <w:r w:rsidR="007379D4">
        <w:rPr>
          <w:rFonts w:ascii="Goethe FF Clan" w:hAnsi="Goethe FF Clan"/>
          <w:b/>
          <w:szCs w:val="24"/>
          <w:lang w:val="de-DE"/>
        </w:rPr>
        <w:t xml:space="preserve"> </w:t>
      </w:r>
      <w:r w:rsidRPr="001B3509">
        <w:rPr>
          <w:rFonts w:ascii="Goethe FF Clan" w:hAnsi="Goethe FF Clan"/>
          <w:b/>
          <w:szCs w:val="24"/>
          <w:lang w:val="de-DE"/>
        </w:rPr>
        <w:t xml:space="preserve">Vorsicht: </w:t>
      </w:r>
      <w:r>
        <w:rPr>
          <w:rFonts w:ascii="Goethe FF Clan" w:hAnsi="Goethe FF Clan"/>
          <w:b/>
          <w:szCs w:val="24"/>
          <w:lang w:val="de-DE"/>
        </w:rPr>
        <w:t>z</w:t>
      </w:r>
      <w:r w:rsidRPr="001B3509">
        <w:rPr>
          <w:rFonts w:ascii="Goethe FF Clan" w:hAnsi="Goethe FF Clan"/>
          <w:b/>
          <w:szCs w:val="24"/>
          <w:lang w:val="de-DE"/>
        </w:rPr>
        <w:t>wei Wörter passen nicht.</w:t>
      </w:r>
    </w:p>
    <w:p w14:paraId="78025D74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0DC827F9" w14:textId="77777777" w:rsidR="001B3509" w:rsidRPr="001B3509" w:rsidRDefault="001B3509" w:rsidP="001B3509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garantieren, gerechter, Lohn, Menschenrechte, Nachteil,</w:t>
      </w:r>
      <w:r w:rsidRPr="001B3509">
        <w:rPr>
          <w:rFonts w:ascii="Goethe FF Clan" w:hAnsi="Goethe FF Clan"/>
          <w:szCs w:val="24"/>
          <w:lang w:val="de-DE"/>
        </w:rPr>
        <w:br/>
        <w:t>teurer, umweltfreundlich, Verfassung, Verpackungen,</w:t>
      </w:r>
    </w:p>
    <w:p w14:paraId="52B2469C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66B175B7" w14:textId="77777777" w:rsidR="007379D4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proofErr w:type="spellStart"/>
      <w:r w:rsidRPr="001B3509">
        <w:rPr>
          <w:rFonts w:ascii="Goethe FF Clan" w:hAnsi="Goethe FF Clan"/>
          <w:szCs w:val="24"/>
          <w:lang w:val="de-DE"/>
        </w:rPr>
        <w:t>Fairtradeprodukte</w:t>
      </w:r>
      <w:proofErr w:type="spellEnd"/>
      <w:r w:rsidRPr="001B3509">
        <w:rPr>
          <w:rFonts w:ascii="Goethe FF Clan" w:hAnsi="Goethe FF Clan"/>
          <w:szCs w:val="24"/>
          <w:lang w:val="de-DE"/>
        </w:rPr>
        <w:t xml:space="preserve"> _______________, dass die Arbeiter einen gerechten _______________ für die Produktion der Waren bekommen. Zum Beispiel die Bauern in anderen Ländern. Aber die Produkte müssen auch _______________ angebaut werden. Nur dann darf auf den _______________ das Fairtrade-Logo sein. Es gibt einen _______________ für die Konsumenten: Fairtrade-Produkte </w:t>
      </w:r>
    </w:p>
    <w:p w14:paraId="661EA091" w14:textId="77777777" w:rsidR="007379D4" w:rsidRDefault="007379D4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04E33BB7" w14:textId="4002C839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lastRenderedPageBreak/>
        <w:t>sind meist etwas _______________ als nicht fair gehandelte Waren. Also, auch wir können die Welt ein bisschen _______________ machen.</w:t>
      </w:r>
    </w:p>
    <w:p w14:paraId="1C7698D9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0CD28D9C" w14:textId="03AE63C3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1B3509">
        <w:rPr>
          <w:rFonts w:ascii="Goethe FF Clan" w:hAnsi="Goethe FF Clan"/>
          <w:b/>
          <w:szCs w:val="24"/>
          <w:lang w:val="de-DE"/>
        </w:rPr>
        <w:t>3</w:t>
      </w:r>
      <w:r w:rsidR="007379D4">
        <w:rPr>
          <w:rFonts w:ascii="Goethe FF Clan" w:hAnsi="Goethe FF Clan"/>
          <w:b/>
          <w:szCs w:val="24"/>
          <w:lang w:val="de-DE"/>
        </w:rPr>
        <w:t>.</w:t>
      </w:r>
      <w:r w:rsidRPr="001B3509">
        <w:rPr>
          <w:rFonts w:ascii="Goethe FF Clan" w:hAnsi="Goethe FF Clan"/>
          <w:b/>
          <w:szCs w:val="24"/>
          <w:lang w:val="de-DE"/>
        </w:rPr>
        <w:t xml:space="preserve"> Ordne die Antonyme zu!</w:t>
      </w:r>
    </w:p>
    <w:p w14:paraId="048F45CF" w14:textId="77777777" w:rsidR="001B3509" w:rsidRPr="007379D4" w:rsidRDefault="001B3509" w:rsidP="001B3509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0775C927" w14:textId="77777777" w:rsidR="001B3509" w:rsidRPr="001B3509" w:rsidRDefault="001B3509" w:rsidP="001B3509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billig, der Frieden, leicht, der Nachteil, nie, nirgendwo,</w:t>
      </w:r>
      <w:r w:rsidRPr="001B3509">
        <w:rPr>
          <w:rFonts w:ascii="Goethe FF Clan" w:hAnsi="Goethe FF Clan"/>
          <w:szCs w:val="24"/>
          <w:lang w:val="de-DE"/>
        </w:rPr>
        <w:br/>
        <w:t>umweltschädlich, unfair, ungerecht, ungleich</w:t>
      </w:r>
    </w:p>
    <w:p w14:paraId="4CB2A46D" w14:textId="77777777" w:rsidR="001B3509" w:rsidRPr="007379D4" w:rsidRDefault="001B3509" w:rsidP="001B3509">
      <w:pPr>
        <w:pStyle w:val="Body"/>
        <w:spacing w:line="360" w:lineRule="auto"/>
        <w:rPr>
          <w:rFonts w:ascii="Goethe FF Clan" w:hAnsi="Goethe FF Clan"/>
          <w:sz w:val="10"/>
          <w:szCs w:val="10"/>
          <w:lang w:val="de-DE"/>
        </w:rPr>
      </w:pPr>
    </w:p>
    <w:p w14:paraId="7C5AB978" w14:textId="0D5CD9AD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gerecht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3F8A228F" w14:textId="3E1786C8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fair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315CAC6E" w14:textId="279A84B1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teuer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4B4FC1B1" w14:textId="6DE15290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der Vorteil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4DC672F3" w14:textId="78295D76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umweltfreundlich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5134B156" w14:textId="65F38182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der Krieg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6D842102" w14:textId="57BC1B1A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überall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00F331BB" w14:textId="66688764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immer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0CC78AE9" w14:textId="531EE41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gleich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>___________________________</w:t>
      </w:r>
    </w:p>
    <w:p w14:paraId="32BDC65D" w14:textId="36163306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schwierig</w:t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</w:r>
      <w:r w:rsidR="007379D4">
        <w:rPr>
          <w:rFonts w:ascii="Goethe FF Clan" w:hAnsi="Goethe FF Clan"/>
          <w:szCs w:val="24"/>
          <w:lang w:val="de-DE"/>
        </w:rPr>
        <w:tab/>
        <w:t>-</w:t>
      </w:r>
      <w:r w:rsidR="007379D4">
        <w:rPr>
          <w:rFonts w:ascii="Goethe FF Clan" w:hAnsi="Goethe FF Clan"/>
          <w:szCs w:val="24"/>
          <w:lang w:val="de-DE"/>
        </w:rPr>
        <w:tab/>
        <w:t>___________________________</w:t>
      </w:r>
    </w:p>
    <w:p w14:paraId="356FA44B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16FEA82A" w14:textId="7B3AE2A0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1B3509">
        <w:rPr>
          <w:rFonts w:ascii="Goethe FF Clan" w:hAnsi="Goethe FF Clan"/>
          <w:b/>
          <w:szCs w:val="24"/>
          <w:lang w:val="de-DE"/>
        </w:rPr>
        <w:t>4</w:t>
      </w:r>
      <w:r w:rsidR="007379D4">
        <w:rPr>
          <w:rFonts w:ascii="Goethe FF Clan" w:hAnsi="Goethe FF Clan"/>
          <w:b/>
          <w:szCs w:val="24"/>
          <w:lang w:val="de-DE"/>
        </w:rPr>
        <w:t>.</w:t>
      </w:r>
      <w:r w:rsidRPr="001B3509">
        <w:rPr>
          <w:rFonts w:ascii="Goethe FF Clan" w:hAnsi="Goethe FF Clan"/>
          <w:b/>
          <w:szCs w:val="24"/>
          <w:lang w:val="de-DE"/>
        </w:rPr>
        <w:t xml:space="preserve"> Ordne die Verben aus dem Kasten zu!</w:t>
      </w:r>
    </w:p>
    <w:p w14:paraId="428621B5" w14:textId="77777777" w:rsidR="001B3509" w:rsidRPr="007379D4" w:rsidRDefault="001B3509" w:rsidP="001B3509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2EC7FD6A" w14:textId="77777777" w:rsidR="001B3509" w:rsidRPr="001B3509" w:rsidRDefault="001B3509" w:rsidP="001B3509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achten, anbauen, bekommen, festlegen, führen, garantieren,</w:t>
      </w:r>
      <w:r w:rsidRPr="001B3509">
        <w:rPr>
          <w:rFonts w:ascii="Goethe FF Clan" w:hAnsi="Goethe FF Clan"/>
          <w:szCs w:val="24"/>
          <w:lang w:val="de-DE"/>
        </w:rPr>
        <w:br/>
        <w:t>haben, kaufen, produzieren, schützen</w:t>
      </w:r>
    </w:p>
    <w:p w14:paraId="49518B1F" w14:textId="77777777" w:rsidR="001B3509" w:rsidRPr="007379D4" w:rsidRDefault="001B3509" w:rsidP="001B3509">
      <w:pPr>
        <w:pStyle w:val="Body"/>
        <w:spacing w:line="360" w:lineRule="auto"/>
        <w:rPr>
          <w:rFonts w:ascii="Goethe FF Clan" w:hAnsi="Goethe FF Clan"/>
          <w:sz w:val="10"/>
          <w:szCs w:val="10"/>
          <w:lang w:val="de-DE"/>
        </w:rPr>
      </w:pPr>
    </w:p>
    <w:p w14:paraId="58530644" w14:textId="4E8E3742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die Umwelt 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04244F06" w14:textId="40EAB2BF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FT-Produkte im Laden 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  <w:r w:rsidRPr="001B3509">
        <w:rPr>
          <w:rFonts w:ascii="Goethe FF Clan" w:hAnsi="Goethe FF Clan"/>
          <w:szCs w:val="24"/>
          <w:lang w:val="de-DE"/>
        </w:rPr>
        <w:cr/>
        <w:t>auf das FT-Logo auf dem Produkt</w:t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7FF8575E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einen gerechten Lohn </w:t>
      </w:r>
      <w:proofErr w:type="gramStart"/>
      <w:r w:rsidRPr="001B3509">
        <w:rPr>
          <w:rFonts w:ascii="Goethe FF Clan" w:hAnsi="Goethe FF Clan"/>
          <w:szCs w:val="24"/>
          <w:lang w:val="de-DE"/>
        </w:rPr>
        <w:t>vom Chef</w:t>
      </w:r>
      <w:proofErr w:type="gramEnd"/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753CA835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umweltfreundlich 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330DEB39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das gleiche Recht wie alle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3805A7D3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unter schlechten Bedingungen</w:t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4C041362" w14:textId="06D82614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fairen Handel 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53686640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ein </w:t>
      </w:r>
      <w:proofErr w:type="gramStart"/>
      <w:r w:rsidRPr="001B3509">
        <w:rPr>
          <w:rFonts w:ascii="Goethe FF Clan" w:hAnsi="Goethe FF Clan"/>
          <w:szCs w:val="24"/>
          <w:lang w:val="de-DE"/>
        </w:rPr>
        <w:t>Recht</w:t>
      </w:r>
      <w:proofErr w:type="gramEnd"/>
      <w:r w:rsidRPr="001B3509">
        <w:rPr>
          <w:rFonts w:ascii="Goethe FF Clan" w:hAnsi="Goethe FF Clan"/>
          <w:szCs w:val="24"/>
          <w:lang w:val="de-DE"/>
        </w:rPr>
        <w:t xml:space="preserve"> gesetzlich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6727824F" w14:textId="2D3974D4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Krieg gegen ein Land</w:t>
      </w:r>
      <w:r w:rsidRPr="001B3509"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ab/>
        <w:t>_______________________</w:t>
      </w:r>
    </w:p>
    <w:p w14:paraId="1E0D20DF" w14:textId="77777777" w:rsidR="001B3509" w:rsidRPr="001B3509" w:rsidRDefault="001B3509" w:rsidP="001B3509">
      <w:pPr>
        <w:pStyle w:val="Body"/>
        <w:spacing w:line="360" w:lineRule="auto"/>
        <w:rPr>
          <w:rFonts w:ascii="Goethe FF Clan" w:hAnsi="Goethe FF Clan"/>
          <w:bCs/>
          <w:szCs w:val="24"/>
          <w:u w:val="single"/>
          <w:lang w:val="de-DE"/>
        </w:rPr>
      </w:pPr>
      <w:r w:rsidRPr="001B3509">
        <w:rPr>
          <w:rFonts w:ascii="Goethe FF Clan" w:hAnsi="Goethe FF Clan"/>
          <w:bCs/>
          <w:szCs w:val="24"/>
          <w:u w:val="single"/>
          <w:lang w:val="de-DE"/>
        </w:rPr>
        <w:lastRenderedPageBreak/>
        <w:t>Lösung:</w:t>
      </w:r>
    </w:p>
    <w:p w14:paraId="78B2CE38" w14:textId="681D66B2" w:rsidR="001B3509" w:rsidRPr="001B3509" w:rsidRDefault="001B3509" w:rsidP="001B3509">
      <w:pPr>
        <w:pStyle w:val="Body"/>
        <w:spacing w:line="360" w:lineRule="auto"/>
        <w:ind w:left="705" w:hanging="705"/>
        <w:rPr>
          <w:rFonts w:ascii="Goethe FF Clan" w:hAnsi="Goethe FF Clan"/>
          <w:szCs w:val="24"/>
          <w:lang w:val="de-DE"/>
        </w:rPr>
      </w:pPr>
      <w:r w:rsidRPr="007379D4">
        <w:rPr>
          <w:rFonts w:ascii="Goethe FF Clan" w:hAnsi="Goethe FF Clan"/>
          <w:b/>
          <w:bCs/>
          <w:szCs w:val="24"/>
          <w:lang w:val="de-DE"/>
        </w:rPr>
        <w:t>1:</w:t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1.F: Die Menschenrechte gelten auf der ganzen Welt.</w:t>
      </w:r>
      <w:r w:rsidRPr="001B3509">
        <w:rPr>
          <w:rFonts w:ascii="Goethe FF Clan" w:hAnsi="Goethe FF Clan"/>
          <w:szCs w:val="24"/>
          <w:lang w:val="de-DE"/>
        </w:rPr>
        <w:cr/>
        <w:t>2.R</w:t>
      </w:r>
      <w:r w:rsidRPr="001B3509">
        <w:rPr>
          <w:rFonts w:ascii="Goethe FF Clan" w:hAnsi="Goethe FF Clan"/>
          <w:szCs w:val="24"/>
          <w:lang w:val="de-DE"/>
        </w:rPr>
        <w:cr/>
        <w:t xml:space="preserve">3.F: Gewalt ist zwar eine Möglichkeit, die Menschenrechte durchzusetzen, aber weder die </w:t>
      </w:r>
      <w:proofErr w:type="gramStart"/>
      <w:r w:rsidRPr="001B3509">
        <w:rPr>
          <w:rFonts w:ascii="Goethe FF Clan" w:hAnsi="Goethe FF Clan"/>
          <w:szCs w:val="24"/>
          <w:lang w:val="de-DE"/>
        </w:rPr>
        <w:t>einzige</w:t>
      </w:r>
      <w:proofErr w:type="gramEnd"/>
      <w:r w:rsidRPr="001B3509">
        <w:rPr>
          <w:rFonts w:ascii="Goethe FF Clan" w:hAnsi="Goethe FF Clan"/>
          <w:szCs w:val="24"/>
          <w:lang w:val="de-DE"/>
        </w:rPr>
        <w:t xml:space="preserve"> noch die beste.</w:t>
      </w:r>
      <w:r w:rsidRPr="001B3509">
        <w:rPr>
          <w:rFonts w:ascii="Goethe FF Clan" w:hAnsi="Goethe FF Clan"/>
          <w:szCs w:val="24"/>
          <w:lang w:val="de-DE"/>
        </w:rPr>
        <w:cr/>
        <w:t>4.R</w:t>
      </w:r>
      <w:r w:rsidRPr="001B3509">
        <w:rPr>
          <w:rFonts w:ascii="Goethe FF Clan" w:hAnsi="Goethe FF Clan"/>
          <w:szCs w:val="24"/>
          <w:lang w:val="de-DE"/>
        </w:rPr>
        <w:cr/>
        <w:t>5.F: Die deutsche Verfassung heißt Grundgesetz. Die Menschenrechte sind ein Teil davon.</w:t>
      </w:r>
      <w:r w:rsidRPr="001B3509">
        <w:rPr>
          <w:rFonts w:ascii="Goethe FF Clan" w:hAnsi="Goethe FF Clan"/>
          <w:szCs w:val="24"/>
          <w:lang w:val="de-DE"/>
        </w:rPr>
        <w:cr/>
        <w:t>6.R</w:t>
      </w:r>
      <w:r w:rsidRPr="001B3509">
        <w:rPr>
          <w:rFonts w:ascii="Goethe FF Clan" w:hAnsi="Goethe FF Clan"/>
          <w:szCs w:val="24"/>
          <w:lang w:val="de-DE"/>
        </w:rPr>
        <w:cr/>
        <w:t>7.R</w:t>
      </w:r>
      <w:r w:rsidRPr="001B3509">
        <w:rPr>
          <w:rFonts w:ascii="Goethe FF Clan" w:hAnsi="Goethe FF Clan"/>
          <w:szCs w:val="24"/>
          <w:lang w:val="de-DE"/>
        </w:rPr>
        <w:cr/>
        <w:t>8.R</w:t>
      </w:r>
      <w:r w:rsidRPr="001B3509">
        <w:rPr>
          <w:rFonts w:ascii="Goethe FF Clan" w:hAnsi="Goethe FF Clan"/>
          <w:szCs w:val="24"/>
          <w:lang w:val="de-DE"/>
        </w:rPr>
        <w:cr/>
        <w:t>9.F: Nur Produkte, die umweltfreundlich angebaut werden, dürfen das Fairtrade-Logo tragen.</w:t>
      </w:r>
      <w:r w:rsidRPr="001B3509">
        <w:rPr>
          <w:rFonts w:ascii="Goethe FF Clan" w:hAnsi="Goethe FF Clan"/>
          <w:szCs w:val="24"/>
          <w:lang w:val="de-DE"/>
        </w:rPr>
        <w:cr/>
        <w:t>10.R</w:t>
      </w:r>
    </w:p>
    <w:p w14:paraId="1FFF3E7E" w14:textId="77777777" w:rsid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5FB7A25F" w14:textId="77777777" w:rsidR="007379D4" w:rsidRPr="001B3509" w:rsidRDefault="007379D4" w:rsidP="007379D4">
      <w:pPr>
        <w:pStyle w:val="Body"/>
        <w:spacing w:line="360" w:lineRule="auto"/>
        <w:ind w:left="705" w:hanging="705"/>
        <w:rPr>
          <w:rFonts w:ascii="Goethe FF Clan" w:hAnsi="Goethe FF Clan"/>
          <w:szCs w:val="24"/>
          <w:lang w:val="de-DE"/>
        </w:rPr>
      </w:pPr>
      <w:r w:rsidRPr="007379D4">
        <w:rPr>
          <w:rFonts w:ascii="Goethe FF Clan" w:hAnsi="Goethe FF Clan"/>
          <w:b/>
          <w:bCs/>
          <w:szCs w:val="24"/>
          <w:lang w:val="de-DE"/>
        </w:rPr>
        <w:t>2:</w:t>
      </w:r>
      <w:r>
        <w:rPr>
          <w:rFonts w:ascii="Goethe FF Clan" w:hAnsi="Goethe FF Clan"/>
          <w:szCs w:val="24"/>
          <w:lang w:val="de-DE"/>
        </w:rPr>
        <w:tab/>
      </w:r>
      <w:proofErr w:type="spellStart"/>
      <w:r w:rsidRPr="001B3509">
        <w:rPr>
          <w:rFonts w:ascii="Goethe FF Clan" w:hAnsi="Goethe FF Clan"/>
          <w:szCs w:val="24"/>
          <w:lang w:val="de-DE"/>
        </w:rPr>
        <w:t>Fairtradeprodukte</w:t>
      </w:r>
      <w:proofErr w:type="spellEnd"/>
      <w:r w:rsidRPr="001B3509">
        <w:rPr>
          <w:rFonts w:ascii="Goethe FF Clan" w:hAnsi="Goethe FF Clan"/>
          <w:szCs w:val="24"/>
          <w:lang w:val="de-DE"/>
        </w:rPr>
        <w:t xml:space="preserve"> </w:t>
      </w:r>
      <w:r w:rsidRPr="001B3509">
        <w:rPr>
          <w:rFonts w:ascii="Goethe FF Clan" w:hAnsi="Goethe FF Clan"/>
          <w:b/>
          <w:bCs/>
          <w:szCs w:val="24"/>
          <w:lang w:val="de-DE"/>
        </w:rPr>
        <w:t>garantieren</w:t>
      </w:r>
      <w:r w:rsidRPr="001B3509">
        <w:rPr>
          <w:rFonts w:ascii="Goethe FF Clan" w:hAnsi="Goethe FF Clan"/>
          <w:szCs w:val="24"/>
          <w:lang w:val="de-DE"/>
        </w:rPr>
        <w:t xml:space="preserve">, dass die Arbeiter einen gerechten </w:t>
      </w:r>
      <w:r w:rsidRPr="001B3509">
        <w:rPr>
          <w:rFonts w:ascii="Goethe FF Clan" w:hAnsi="Goethe FF Clan"/>
          <w:b/>
          <w:bCs/>
          <w:szCs w:val="24"/>
          <w:lang w:val="de-DE"/>
        </w:rPr>
        <w:t>Lohn</w:t>
      </w:r>
      <w:r w:rsidRPr="001B3509">
        <w:rPr>
          <w:rFonts w:ascii="Goethe FF Clan" w:hAnsi="Goethe FF Clan"/>
          <w:szCs w:val="24"/>
          <w:lang w:val="de-DE"/>
        </w:rPr>
        <w:t xml:space="preserve"> für die Produktion der Waren bekommen. Zum Beispiel die Bauern in anderen Ländern. Aber die Produkte müssen auch </w:t>
      </w:r>
      <w:r w:rsidRPr="001B3509">
        <w:rPr>
          <w:rFonts w:ascii="Goethe FF Clan" w:hAnsi="Goethe FF Clan"/>
          <w:b/>
          <w:bCs/>
          <w:szCs w:val="24"/>
          <w:lang w:val="de-DE"/>
        </w:rPr>
        <w:t>umweltfreundlich</w:t>
      </w:r>
      <w:r w:rsidRPr="001B3509">
        <w:rPr>
          <w:rFonts w:ascii="Goethe FF Clan" w:hAnsi="Goethe FF Clan"/>
          <w:szCs w:val="24"/>
          <w:lang w:val="de-DE"/>
        </w:rPr>
        <w:t xml:space="preserve"> angebaut werden. Nur dann darf auf den </w:t>
      </w:r>
      <w:r w:rsidRPr="001B3509">
        <w:rPr>
          <w:rFonts w:ascii="Goethe FF Clan" w:hAnsi="Goethe FF Clan"/>
          <w:b/>
          <w:bCs/>
          <w:szCs w:val="24"/>
          <w:lang w:val="de-DE"/>
        </w:rPr>
        <w:t>Verpackungen</w:t>
      </w:r>
      <w:r w:rsidRPr="001B3509">
        <w:rPr>
          <w:rFonts w:ascii="Goethe FF Clan" w:hAnsi="Goethe FF Clan"/>
          <w:szCs w:val="24"/>
          <w:lang w:val="de-DE"/>
        </w:rPr>
        <w:t xml:space="preserve"> das Fairtrade-Logo sein. Es gibt einen </w:t>
      </w:r>
      <w:r w:rsidRPr="001B3509">
        <w:rPr>
          <w:rFonts w:ascii="Goethe FF Clan" w:hAnsi="Goethe FF Clan"/>
          <w:b/>
          <w:bCs/>
          <w:szCs w:val="24"/>
          <w:lang w:val="de-DE"/>
        </w:rPr>
        <w:t>Nachteil</w:t>
      </w:r>
      <w:r w:rsidRPr="001B3509">
        <w:rPr>
          <w:rFonts w:ascii="Goethe FF Clan" w:hAnsi="Goethe FF Clan"/>
          <w:szCs w:val="24"/>
          <w:lang w:val="de-DE"/>
        </w:rPr>
        <w:t xml:space="preserve"> für die Konsumenten: Fairtrade-Produkte sind meist etwas </w:t>
      </w:r>
      <w:r w:rsidRPr="001B3509">
        <w:rPr>
          <w:rFonts w:ascii="Goethe FF Clan" w:hAnsi="Goethe FF Clan"/>
          <w:b/>
          <w:bCs/>
          <w:szCs w:val="24"/>
          <w:lang w:val="de-DE"/>
        </w:rPr>
        <w:t>teurer</w:t>
      </w:r>
      <w:r w:rsidRPr="001B3509">
        <w:rPr>
          <w:rFonts w:ascii="Goethe FF Clan" w:hAnsi="Goethe FF Clan"/>
          <w:szCs w:val="24"/>
          <w:lang w:val="de-DE"/>
        </w:rPr>
        <w:t xml:space="preserve"> als nicht fair gehandelte Waren. Also, auch wir können die Welt ein bisschen </w:t>
      </w:r>
      <w:r w:rsidRPr="001B3509">
        <w:rPr>
          <w:rFonts w:ascii="Goethe FF Clan" w:hAnsi="Goethe FF Clan"/>
          <w:b/>
          <w:bCs/>
          <w:szCs w:val="24"/>
          <w:lang w:val="de-DE"/>
        </w:rPr>
        <w:t>gerechter</w:t>
      </w:r>
      <w:r w:rsidRPr="001B3509">
        <w:rPr>
          <w:rFonts w:ascii="Goethe FF Clan" w:hAnsi="Goethe FF Clan"/>
          <w:szCs w:val="24"/>
          <w:lang w:val="de-DE"/>
        </w:rPr>
        <w:t xml:space="preserve"> machen.</w:t>
      </w:r>
    </w:p>
    <w:p w14:paraId="22DCFA3E" w14:textId="77777777" w:rsidR="007379D4" w:rsidRPr="007379D4" w:rsidRDefault="007379D4" w:rsidP="007379D4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1278ED4D" w14:textId="77777777" w:rsidR="007379D4" w:rsidRPr="001B3509" w:rsidRDefault="007379D4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Die Wörter </w:t>
      </w:r>
      <w:r w:rsidRPr="001B3509">
        <w:rPr>
          <w:rFonts w:ascii="Goethe FF Clan" w:hAnsi="Goethe FF Clan"/>
          <w:i/>
          <w:szCs w:val="24"/>
          <w:lang w:val="de-DE"/>
        </w:rPr>
        <w:t>Menschenrechte</w:t>
      </w:r>
      <w:r w:rsidRPr="001B3509">
        <w:rPr>
          <w:rFonts w:ascii="Goethe FF Clan" w:hAnsi="Goethe FF Clan"/>
          <w:szCs w:val="24"/>
          <w:lang w:val="de-DE"/>
        </w:rPr>
        <w:t xml:space="preserve"> und </w:t>
      </w:r>
      <w:r w:rsidRPr="001B3509">
        <w:rPr>
          <w:rFonts w:ascii="Goethe FF Clan" w:hAnsi="Goethe FF Clan"/>
          <w:i/>
          <w:szCs w:val="24"/>
          <w:lang w:val="de-DE"/>
        </w:rPr>
        <w:t>Verfassung</w:t>
      </w:r>
      <w:r w:rsidRPr="001B3509">
        <w:rPr>
          <w:rFonts w:ascii="Goethe FF Clan" w:hAnsi="Goethe FF Clan"/>
          <w:szCs w:val="24"/>
          <w:lang w:val="de-DE"/>
        </w:rPr>
        <w:t xml:space="preserve"> passen in keine Lücke.</w:t>
      </w:r>
    </w:p>
    <w:p w14:paraId="11A0FDB1" w14:textId="44344F1B" w:rsidR="007379D4" w:rsidRPr="001B3509" w:rsidRDefault="007379D4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69E43432" w14:textId="6DE6A3B5" w:rsidR="007379D4" w:rsidRPr="001B3509" w:rsidRDefault="007379D4" w:rsidP="007379D4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7379D4">
        <w:rPr>
          <w:rFonts w:ascii="Goethe FF Clan" w:hAnsi="Goethe FF Clan"/>
          <w:b/>
          <w:bCs/>
          <w:szCs w:val="24"/>
          <w:lang w:val="de-DE"/>
        </w:rPr>
        <w:t>3:</w:t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gerecht / ungerecht</w:t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fair / unfair</w:t>
      </w:r>
    </w:p>
    <w:p w14:paraId="6686DC2F" w14:textId="63ABF2EF" w:rsidR="007379D4" w:rsidRPr="001B3509" w:rsidRDefault="007379D4" w:rsidP="007379D4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teuer / billig</w:t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der Vorteil / der Nachteil</w:t>
      </w:r>
    </w:p>
    <w:p w14:paraId="1CB54E79" w14:textId="646FBBEA" w:rsidR="007379D4" w:rsidRPr="001B3509" w:rsidRDefault="007379D4" w:rsidP="007379D4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umweltfreundlich / umweltschädlic</w:t>
      </w:r>
      <w:r>
        <w:rPr>
          <w:rFonts w:ascii="Goethe FF Clan" w:hAnsi="Goethe FF Clan"/>
          <w:szCs w:val="24"/>
          <w:lang w:val="de-DE"/>
        </w:rPr>
        <w:t>h</w:t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der Krieg / der Frieden</w:t>
      </w:r>
    </w:p>
    <w:p w14:paraId="1F5AD8F3" w14:textId="2A662C97" w:rsidR="007379D4" w:rsidRPr="001B3509" w:rsidRDefault="007379D4" w:rsidP="007379D4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überall / nirgendwo</w:t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immer / nie</w:t>
      </w:r>
    </w:p>
    <w:p w14:paraId="1DB36371" w14:textId="036ADFBE" w:rsidR="007379D4" w:rsidRPr="001B3509" w:rsidRDefault="007379D4" w:rsidP="007379D4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>gleich / ungleich</w:t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>
        <w:rPr>
          <w:rFonts w:ascii="Goethe FF Clan" w:hAnsi="Goethe FF Clan"/>
          <w:szCs w:val="24"/>
          <w:lang w:val="de-DE"/>
        </w:rPr>
        <w:tab/>
      </w:r>
      <w:r w:rsidRPr="001B3509">
        <w:rPr>
          <w:rFonts w:ascii="Goethe FF Clan" w:hAnsi="Goethe FF Clan"/>
          <w:szCs w:val="24"/>
          <w:lang w:val="de-DE"/>
        </w:rPr>
        <w:t>schwierig / leicht</w:t>
      </w:r>
    </w:p>
    <w:p w14:paraId="47A81A3B" w14:textId="05FABA80" w:rsidR="001B3509" w:rsidRDefault="001B3509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0F744782" w14:textId="77777777" w:rsidR="007379D4" w:rsidRPr="001B3509" w:rsidRDefault="007379D4" w:rsidP="001B3509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043CB3AF" w14:textId="77777777" w:rsidR="007379D4" w:rsidRDefault="007379D4" w:rsidP="007379D4">
      <w:pPr>
        <w:pStyle w:val="Body"/>
        <w:spacing w:line="360" w:lineRule="auto"/>
        <w:ind w:left="705" w:hanging="705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b/>
          <w:szCs w:val="24"/>
          <w:lang w:val="de-DE"/>
        </w:rPr>
        <w:t>4:</w:t>
      </w:r>
      <w:r>
        <w:rPr>
          <w:rFonts w:ascii="Goethe FF Clan" w:hAnsi="Goethe FF Clan"/>
          <w:b/>
          <w:szCs w:val="24"/>
          <w:lang w:val="de-DE"/>
        </w:rPr>
        <w:tab/>
      </w:r>
      <w:r w:rsidR="001B3509" w:rsidRPr="001B3509">
        <w:rPr>
          <w:rFonts w:ascii="Goethe FF Clan" w:hAnsi="Goethe FF Clan"/>
          <w:szCs w:val="24"/>
          <w:lang w:val="de-DE"/>
        </w:rPr>
        <w:t xml:space="preserve">die Umwelt </w:t>
      </w:r>
      <w:r w:rsidR="001B3509" w:rsidRPr="007379D4">
        <w:rPr>
          <w:rFonts w:ascii="Goethe FF Clan" w:hAnsi="Goethe FF Clan"/>
          <w:b/>
          <w:bCs/>
          <w:szCs w:val="24"/>
          <w:lang w:val="de-DE"/>
        </w:rPr>
        <w:t>schützen</w:t>
      </w:r>
    </w:p>
    <w:p w14:paraId="79494EC5" w14:textId="74D0AAFD" w:rsidR="007379D4" w:rsidRDefault="001B3509" w:rsidP="007379D4">
      <w:pPr>
        <w:pStyle w:val="Body"/>
        <w:spacing w:line="360" w:lineRule="auto"/>
        <w:ind w:left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FT-Produkte </w:t>
      </w:r>
      <w:r w:rsidRPr="007379D4">
        <w:rPr>
          <w:rFonts w:ascii="Goethe FF Clan" w:hAnsi="Goethe FF Clan"/>
          <w:b/>
          <w:bCs/>
          <w:szCs w:val="24"/>
          <w:lang w:val="de-DE"/>
        </w:rPr>
        <w:t>kaufen</w:t>
      </w:r>
      <w:r w:rsidRPr="001B3509">
        <w:rPr>
          <w:rFonts w:ascii="Goethe FF Clan" w:hAnsi="Goethe FF Clan"/>
          <w:szCs w:val="24"/>
          <w:lang w:val="de-DE"/>
        </w:rPr>
        <w:cr/>
        <w:t xml:space="preserve">auf das FT-Logo auf dem Produkt </w:t>
      </w:r>
      <w:r w:rsidRPr="007379D4">
        <w:rPr>
          <w:rFonts w:ascii="Goethe FF Clan" w:hAnsi="Goethe FF Clan"/>
          <w:b/>
          <w:bCs/>
          <w:szCs w:val="24"/>
          <w:lang w:val="de-DE"/>
        </w:rPr>
        <w:t>achten</w:t>
      </w:r>
    </w:p>
    <w:p w14:paraId="5D606835" w14:textId="3FCB675E" w:rsidR="001B3509" w:rsidRPr="001B3509" w:rsidRDefault="001B3509" w:rsidP="007379D4">
      <w:pPr>
        <w:pStyle w:val="Body"/>
        <w:spacing w:line="360" w:lineRule="auto"/>
        <w:ind w:left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einen gerechten Lohn </w:t>
      </w:r>
      <w:r w:rsidRPr="007379D4">
        <w:rPr>
          <w:rFonts w:ascii="Goethe FF Clan" w:hAnsi="Goethe FF Clan"/>
          <w:b/>
          <w:bCs/>
          <w:szCs w:val="24"/>
          <w:lang w:val="de-DE"/>
        </w:rPr>
        <w:t>bekommen</w:t>
      </w:r>
    </w:p>
    <w:p w14:paraId="568A9EDB" w14:textId="77777777" w:rsidR="001B3509" w:rsidRPr="001B3509" w:rsidRDefault="001B3509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umweltfreundlich </w:t>
      </w:r>
      <w:r w:rsidRPr="007379D4">
        <w:rPr>
          <w:rFonts w:ascii="Goethe FF Clan" w:hAnsi="Goethe FF Clan"/>
          <w:b/>
          <w:bCs/>
          <w:szCs w:val="24"/>
          <w:lang w:val="de-DE"/>
        </w:rPr>
        <w:t>anbauen</w:t>
      </w:r>
    </w:p>
    <w:p w14:paraId="1EFD1D17" w14:textId="77777777" w:rsidR="001B3509" w:rsidRPr="001B3509" w:rsidRDefault="001B3509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das gleiche Recht wie alle </w:t>
      </w:r>
      <w:r w:rsidRPr="007379D4">
        <w:rPr>
          <w:rFonts w:ascii="Goethe FF Clan" w:hAnsi="Goethe FF Clan"/>
          <w:b/>
          <w:bCs/>
          <w:szCs w:val="24"/>
          <w:lang w:val="de-DE"/>
        </w:rPr>
        <w:t>haben</w:t>
      </w:r>
    </w:p>
    <w:p w14:paraId="6F51B38D" w14:textId="77777777" w:rsidR="001B3509" w:rsidRPr="001B3509" w:rsidRDefault="001B3509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unter schlechten Bedingungen </w:t>
      </w:r>
      <w:r w:rsidRPr="007379D4">
        <w:rPr>
          <w:rFonts w:ascii="Goethe FF Clan" w:hAnsi="Goethe FF Clan"/>
          <w:b/>
          <w:bCs/>
          <w:szCs w:val="24"/>
          <w:lang w:val="de-DE"/>
        </w:rPr>
        <w:t>produzieren</w:t>
      </w:r>
    </w:p>
    <w:p w14:paraId="2C620AE8" w14:textId="77777777" w:rsidR="001B3509" w:rsidRPr="001B3509" w:rsidRDefault="001B3509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fairen Handel </w:t>
      </w:r>
      <w:r w:rsidRPr="007379D4">
        <w:rPr>
          <w:rFonts w:ascii="Goethe FF Clan" w:hAnsi="Goethe FF Clan"/>
          <w:b/>
          <w:bCs/>
          <w:szCs w:val="24"/>
          <w:lang w:val="de-DE"/>
        </w:rPr>
        <w:t>garantieren</w:t>
      </w:r>
    </w:p>
    <w:p w14:paraId="4849224C" w14:textId="77777777" w:rsidR="001B3509" w:rsidRPr="001B3509" w:rsidRDefault="001B3509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  <w:lang w:val="de-DE"/>
        </w:rPr>
      </w:pPr>
      <w:r w:rsidRPr="001B3509">
        <w:rPr>
          <w:rFonts w:ascii="Goethe FF Clan" w:hAnsi="Goethe FF Clan"/>
          <w:szCs w:val="24"/>
          <w:lang w:val="de-DE"/>
        </w:rPr>
        <w:t xml:space="preserve">ein </w:t>
      </w:r>
      <w:proofErr w:type="gramStart"/>
      <w:r w:rsidRPr="001B3509">
        <w:rPr>
          <w:rFonts w:ascii="Goethe FF Clan" w:hAnsi="Goethe FF Clan"/>
          <w:szCs w:val="24"/>
          <w:lang w:val="de-DE"/>
        </w:rPr>
        <w:t>Recht</w:t>
      </w:r>
      <w:proofErr w:type="gramEnd"/>
      <w:r w:rsidRPr="001B3509">
        <w:rPr>
          <w:rFonts w:ascii="Goethe FF Clan" w:hAnsi="Goethe FF Clan"/>
          <w:szCs w:val="24"/>
          <w:lang w:val="de-DE"/>
        </w:rPr>
        <w:t xml:space="preserve"> gesetzlich </w:t>
      </w:r>
      <w:r w:rsidRPr="007379D4">
        <w:rPr>
          <w:rFonts w:ascii="Goethe FF Clan" w:hAnsi="Goethe FF Clan"/>
          <w:b/>
          <w:bCs/>
          <w:szCs w:val="24"/>
          <w:lang w:val="de-DE"/>
        </w:rPr>
        <w:t>festlegen</w:t>
      </w:r>
    </w:p>
    <w:p w14:paraId="0E9B2351" w14:textId="3727597C" w:rsidR="001B3509" w:rsidRPr="001B3509" w:rsidRDefault="001B3509" w:rsidP="007379D4">
      <w:pPr>
        <w:pStyle w:val="Body"/>
        <w:spacing w:line="360" w:lineRule="auto"/>
        <w:ind w:firstLine="705"/>
        <w:rPr>
          <w:rFonts w:ascii="Goethe FF Clan" w:hAnsi="Goethe FF Clan"/>
          <w:szCs w:val="24"/>
        </w:rPr>
      </w:pPr>
      <w:r w:rsidRPr="001B3509">
        <w:rPr>
          <w:rFonts w:ascii="Goethe FF Clan" w:hAnsi="Goethe FF Clan"/>
          <w:szCs w:val="24"/>
        </w:rPr>
        <w:t xml:space="preserve">Krieg </w:t>
      </w:r>
      <w:proofErr w:type="spellStart"/>
      <w:r w:rsidRPr="001B3509">
        <w:rPr>
          <w:rFonts w:ascii="Goethe FF Clan" w:hAnsi="Goethe FF Clan"/>
          <w:szCs w:val="24"/>
        </w:rPr>
        <w:t>gegen</w:t>
      </w:r>
      <w:proofErr w:type="spellEnd"/>
      <w:r w:rsidRPr="001B3509">
        <w:rPr>
          <w:rFonts w:ascii="Goethe FF Clan" w:hAnsi="Goethe FF Clan"/>
          <w:szCs w:val="24"/>
        </w:rPr>
        <w:t xml:space="preserve"> </w:t>
      </w:r>
      <w:proofErr w:type="spellStart"/>
      <w:r w:rsidRPr="001B3509">
        <w:rPr>
          <w:rFonts w:ascii="Goethe FF Clan" w:hAnsi="Goethe FF Clan"/>
          <w:szCs w:val="24"/>
        </w:rPr>
        <w:t>ein</w:t>
      </w:r>
      <w:proofErr w:type="spellEnd"/>
      <w:r w:rsidRPr="001B3509">
        <w:rPr>
          <w:rFonts w:ascii="Goethe FF Clan" w:hAnsi="Goethe FF Clan"/>
          <w:szCs w:val="24"/>
        </w:rPr>
        <w:t xml:space="preserve"> Land </w:t>
      </w:r>
      <w:proofErr w:type="spellStart"/>
      <w:r w:rsidRPr="007379D4">
        <w:rPr>
          <w:rFonts w:ascii="Goethe FF Clan" w:hAnsi="Goethe FF Clan"/>
          <w:b/>
          <w:bCs/>
          <w:szCs w:val="24"/>
        </w:rPr>
        <w:t>führen</w:t>
      </w:r>
      <w:proofErr w:type="spellEnd"/>
    </w:p>
    <w:sectPr w:rsidR="001B3509" w:rsidRPr="001B3509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20"/>
        </w:tabs>
        <w:ind w:left="3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20"/>
        </w:tabs>
        <w:ind w:left="3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20"/>
        </w:tabs>
        <w:ind w:left="3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22BA"/>
    <w:multiLevelType w:val="hybridMultilevel"/>
    <w:tmpl w:val="DBBEB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1E7A29"/>
    <w:multiLevelType w:val="hybridMultilevel"/>
    <w:tmpl w:val="88B4D7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63639">
    <w:abstractNumId w:val="12"/>
  </w:num>
  <w:num w:numId="2" w16cid:durableId="649529129">
    <w:abstractNumId w:val="20"/>
  </w:num>
  <w:num w:numId="3" w16cid:durableId="712316024">
    <w:abstractNumId w:val="17"/>
  </w:num>
  <w:num w:numId="4" w16cid:durableId="1205555876">
    <w:abstractNumId w:val="9"/>
  </w:num>
  <w:num w:numId="5" w16cid:durableId="108818355">
    <w:abstractNumId w:val="16"/>
  </w:num>
  <w:num w:numId="6" w16cid:durableId="877474550">
    <w:abstractNumId w:val="14"/>
  </w:num>
  <w:num w:numId="7" w16cid:durableId="1874733458">
    <w:abstractNumId w:val="10"/>
  </w:num>
  <w:num w:numId="8" w16cid:durableId="1750692490">
    <w:abstractNumId w:val="15"/>
  </w:num>
  <w:num w:numId="9" w16cid:durableId="1724793773">
    <w:abstractNumId w:val="13"/>
  </w:num>
  <w:num w:numId="10" w16cid:durableId="1981379668">
    <w:abstractNumId w:val="11"/>
  </w:num>
  <w:num w:numId="11" w16cid:durableId="474756411">
    <w:abstractNumId w:val="0"/>
  </w:num>
  <w:num w:numId="12" w16cid:durableId="324555380">
    <w:abstractNumId w:val="6"/>
  </w:num>
  <w:num w:numId="13" w16cid:durableId="912668134">
    <w:abstractNumId w:val="5"/>
  </w:num>
  <w:num w:numId="14" w16cid:durableId="68312836">
    <w:abstractNumId w:val="19"/>
  </w:num>
  <w:num w:numId="15" w16cid:durableId="703750777">
    <w:abstractNumId w:val="7"/>
  </w:num>
  <w:num w:numId="16" w16cid:durableId="1465461365">
    <w:abstractNumId w:val="8"/>
  </w:num>
  <w:num w:numId="17" w16cid:durableId="821166510">
    <w:abstractNumId w:val="21"/>
  </w:num>
  <w:num w:numId="18" w16cid:durableId="755832882">
    <w:abstractNumId w:val="18"/>
  </w:num>
  <w:num w:numId="19" w16cid:durableId="1132359354">
    <w:abstractNumId w:val="2"/>
  </w:num>
  <w:num w:numId="20" w16cid:durableId="1691831681">
    <w:abstractNumId w:val="3"/>
  </w:num>
  <w:num w:numId="21" w16cid:durableId="1499226067">
    <w:abstractNumId w:val="4"/>
  </w:num>
  <w:num w:numId="22" w16cid:durableId="153993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017E"/>
    <w:rsid w:val="000B7F86"/>
    <w:rsid w:val="000C2CEB"/>
    <w:rsid w:val="000C445E"/>
    <w:rsid w:val="000D5723"/>
    <w:rsid w:val="000E7336"/>
    <w:rsid w:val="000F37A2"/>
    <w:rsid w:val="000F5AC6"/>
    <w:rsid w:val="00156707"/>
    <w:rsid w:val="00170471"/>
    <w:rsid w:val="00175036"/>
    <w:rsid w:val="00181E9B"/>
    <w:rsid w:val="001B3509"/>
    <w:rsid w:val="001B53EF"/>
    <w:rsid w:val="001D2DBF"/>
    <w:rsid w:val="001F7CB3"/>
    <w:rsid w:val="0020341F"/>
    <w:rsid w:val="00233D20"/>
    <w:rsid w:val="00234F87"/>
    <w:rsid w:val="00244208"/>
    <w:rsid w:val="0025347D"/>
    <w:rsid w:val="002860D3"/>
    <w:rsid w:val="002D56C2"/>
    <w:rsid w:val="002E1015"/>
    <w:rsid w:val="002F6277"/>
    <w:rsid w:val="00346A42"/>
    <w:rsid w:val="00396133"/>
    <w:rsid w:val="003A3EF6"/>
    <w:rsid w:val="004170F1"/>
    <w:rsid w:val="00443F82"/>
    <w:rsid w:val="004A23DA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379D4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2022D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162F2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A790F"/>
    <w:rsid w:val="00BB7315"/>
    <w:rsid w:val="00BC20F1"/>
    <w:rsid w:val="00C223B7"/>
    <w:rsid w:val="00C322D1"/>
    <w:rsid w:val="00C734E1"/>
    <w:rsid w:val="00CB2237"/>
    <w:rsid w:val="00CB2768"/>
    <w:rsid w:val="00CC5082"/>
    <w:rsid w:val="00CE4902"/>
    <w:rsid w:val="00CF236A"/>
    <w:rsid w:val="00D026E1"/>
    <w:rsid w:val="00D26710"/>
    <w:rsid w:val="00D440CD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658CA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ody">
    <w:name w:val="Body"/>
    <w:rsid w:val="00BA79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B017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B01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2024-09-18T07:45:00Z</dcterms:created>
  <dcterms:modified xsi:type="dcterms:W3CDTF">2024-09-18T07:45:00Z</dcterms:modified>
</cp:coreProperties>
</file>