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563192A0" w:rsidR="00860C35" w:rsidRPr="00FA2BA7" w:rsidRDefault="00D026E1" w:rsidP="00FA2BA7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FA2BA7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FA2BA7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FA2BA7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FA2BA7">
        <w:rPr>
          <w:rFonts w:ascii="Goethe FF Clan" w:hAnsi="Goethe FF Clan"/>
          <w:b/>
          <w:color w:val="000000" w:themeColor="text1"/>
        </w:rPr>
        <w:t>–</w:t>
      </w:r>
      <w:r w:rsidRPr="00FA2BA7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FA2BA7">
        <w:rPr>
          <w:rFonts w:ascii="Goethe FF Clan" w:hAnsi="Goethe FF Clan"/>
          <w:b/>
          <w:color w:val="000000" w:themeColor="text1"/>
        </w:rPr>
        <w:t xml:space="preserve"> </w:t>
      </w:r>
      <w:r w:rsidR="00E658CA" w:rsidRPr="00FA2BA7">
        <w:rPr>
          <w:rFonts w:ascii="Goethe FF Clan" w:hAnsi="Goethe FF Clan"/>
          <w:b/>
          <w:color w:val="000000" w:themeColor="text1"/>
        </w:rPr>
        <w:t>2</w:t>
      </w:r>
      <w:r w:rsidR="00FA2BA7">
        <w:rPr>
          <w:rFonts w:ascii="Goethe FF Clan" w:hAnsi="Goethe FF Clan"/>
          <w:b/>
          <w:color w:val="000000" w:themeColor="text1"/>
        </w:rPr>
        <w:t>4</w:t>
      </w:r>
      <w:r w:rsidR="008E6A51" w:rsidRPr="00FA2BA7">
        <w:rPr>
          <w:rFonts w:ascii="Goethe FF Clan" w:hAnsi="Goethe FF Clan"/>
          <w:b/>
          <w:color w:val="000000" w:themeColor="text1"/>
        </w:rPr>
        <w:t xml:space="preserve"> – </w:t>
      </w:r>
      <w:r w:rsidR="00FA2BA7" w:rsidRPr="00FA2BA7">
        <w:rPr>
          <w:rFonts w:ascii="Goethe FF Clan" w:hAnsi="Goethe FF Clan"/>
          <w:b/>
          <w:color w:val="000000" w:themeColor="text1"/>
        </w:rPr>
        <w:t>Klimawandel</w:t>
      </w:r>
    </w:p>
    <w:p w14:paraId="043253AB" w14:textId="77777777" w:rsidR="000B7F86" w:rsidRPr="00FA2BA7" w:rsidRDefault="000B7F86" w:rsidP="00FA2BA7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5399BA22" w14:textId="620D2ADB" w:rsidR="00FA2BA7" w:rsidRPr="00FA2BA7" w:rsidRDefault="00FA2BA7" w:rsidP="00FA2BA7">
      <w:pPr>
        <w:spacing w:line="360" w:lineRule="auto"/>
        <w:rPr>
          <w:rFonts w:ascii="Goethe FF Clan" w:hAnsi="Goethe FF Clan"/>
          <w:b/>
        </w:rPr>
      </w:pPr>
      <w:r w:rsidRPr="00FA2BA7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FA2BA7">
        <w:rPr>
          <w:rFonts w:ascii="Goethe FF Clan" w:hAnsi="Goethe FF Clan"/>
          <w:b/>
        </w:rPr>
        <w:t xml:space="preserve"> Welches der 14 Verben passt jeweils in die Lücke?</w:t>
      </w:r>
    </w:p>
    <w:p w14:paraId="4B86992C" w14:textId="77777777" w:rsidR="00FA2BA7" w:rsidRPr="00FA2BA7" w:rsidRDefault="00FA2BA7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5AEF944" w14:textId="77777777" w:rsidR="00FA2BA7" w:rsidRPr="00FA2BA7" w:rsidRDefault="00FA2BA7" w:rsidP="00FA2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FA2BA7">
        <w:rPr>
          <w:rFonts w:ascii="Goethe FF Clan" w:hAnsi="Goethe FF Clan"/>
        </w:rPr>
        <w:t>aufhalten, ausstoßen, befürchten, belasten, entweichen, gefallen, gelangen, konsumieren, produzieren, reduzieren, trennen,</w:t>
      </w:r>
      <w:r w:rsidRPr="00FA2BA7">
        <w:rPr>
          <w:rFonts w:ascii="Goethe FF Clan" w:hAnsi="Goethe FF Clan"/>
        </w:rPr>
        <w:br/>
        <w:t>verschmutzen, versuchen, wegwerfen</w:t>
      </w:r>
    </w:p>
    <w:p w14:paraId="249D55BC" w14:textId="77777777" w:rsidR="00FA2BA7" w:rsidRPr="00FA2BA7" w:rsidRDefault="00FA2BA7" w:rsidP="00FA2BA7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42EED155" w14:textId="2E320168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Der Streit mit Kurt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 mich sehr.</w:t>
      </w:r>
    </w:p>
    <w:p w14:paraId="7FE6D82C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Menschen, die zu viel Fernsehen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, bewegen sich oft zu </w:t>
      </w:r>
    </w:p>
    <w:p w14:paraId="5EE18105" w14:textId="572FA748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</w:t>
      </w:r>
      <w:r w:rsidRPr="00FA2BA7">
        <w:rPr>
          <w:rFonts w:ascii="Goethe FF Clan" w:hAnsi="Goethe FF Clan"/>
        </w:rPr>
        <w:t>wenig.</w:t>
      </w:r>
    </w:p>
    <w:p w14:paraId="0A06AE2E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Wenn ihr die Schülerin aus eurer Klassengemeinschaft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, </w:t>
      </w:r>
    </w:p>
    <w:p w14:paraId="0C1F802D" w14:textId="11C58377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</w:t>
      </w:r>
      <w:r w:rsidRPr="00FA2BA7">
        <w:rPr>
          <w:rFonts w:ascii="Goethe FF Clan" w:hAnsi="Goethe FF Clan"/>
        </w:rPr>
        <w:t>wird sie sicher sehr traurig sein.</w:t>
      </w:r>
    </w:p>
    <w:p w14:paraId="351A0B7C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Was willst du mit den alten Sachen?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sie doch einfach </w:t>
      </w:r>
    </w:p>
    <w:p w14:paraId="2F84EC48" w14:textId="28541150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. </w:t>
      </w:r>
      <w:r w:rsidRPr="00FA2BA7">
        <w:rPr>
          <w:rFonts w:ascii="Goethe FF Clan" w:hAnsi="Goethe FF Clan"/>
          <w:i/>
        </w:rPr>
        <w:t>[trennbares Verb!]</w:t>
      </w:r>
    </w:p>
    <w:p w14:paraId="08ECD01B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Wie schade, der Luftballon steigt nicht mehr hoch, denn das ganze Gas ist </w:t>
      </w:r>
    </w:p>
    <w:p w14:paraId="196946E6" w14:textId="33FD30D7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.</w:t>
      </w:r>
    </w:p>
    <w:p w14:paraId="76D196A1" w14:textId="7493504F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Du gibst immer so schnell auf: Du solltest es mehrmals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.</w:t>
      </w:r>
    </w:p>
    <w:p w14:paraId="618C9DB7" w14:textId="134771FD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Der Unterricht bei der neuen Lehrerin hat ihr viel besser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.</w:t>
      </w:r>
    </w:p>
    <w:p w14:paraId="6A8B5FCD" w14:textId="36ECAE22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In dieser Fabrik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man Streichhölzer.</w:t>
      </w:r>
    </w:p>
    <w:p w14:paraId="066A91AD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Du hast die weiße Bluse beim Kochen völlig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. Du musst sie </w:t>
      </w:r>
    </w:p>
    <w:p w14:paraId="7FE73201" w14:textId="197E7AAF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</w:t>
      </w:r>
      <w:r w:rsidRPr="00FA2BA7">
        <w:rPr>
          <w:rFonts w:ascii="Goethe FF Clan" w:hAnsi="Goethe FF Clan"/>
        </w:rPr>
        <w:t>waschen.</w:t>
      </w:r>
    </w:p>
    <w:p w14:paraId="63765E33" w14:textId="24355694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Ich habe keine Ahnung, wie man zum Theaterplatz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kann.</w:t>
      </w:r>
    </w:p>
    <w:p w14:paraId="43CAFE86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11.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Der Passagier hat versucht den Bus </w:t>
      </w:r>
      <w:r w:rsidRPr="00FA2BA7">
        <w:rPr>
          <w:rFonts w:ascii="Goethe FF Clan" w:hAnsi="Goethe FF Clan"/>
          <w:b/>
        </w:rPr>
        <w:t>________</w:t>
      </w:r>
      <w:r w:rsidRPr="00FA2BA7">
        <w:rPr>
          <w:rFonts w:ascii="Goethe FF Clan" w:hAnsi="Goethe FF Clan"/>
        </w:rPr>
        <w:t>zu</w:t>
      </w:r>
      <w:r w:rsidRPr="00FA2BA7">
        <w:rPr>
          <w:rFonts w:ascii="Goethe FF Clan" w:hAnsi="Goethe FF Clan"/>
          <w:b/>
        </w:rPr>
        <w:t>__________</w:t>
      </w:r>
      <w:r w:rsidRPr="00FA2BA7">
        <w:rPr>
          <w:rFonts w:ascii="Goethe FF Clan" w:hAnsi="Goethe FF Clan"/>
        </w:rPr>
        <w:t xml:space="preserve">, aber er ist einfach </w:t>
      </w:r>
    </w:p>
    <w:p w14:paraId="4F08C4E2" w14:textId="01341FFE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 </w:t>
      </w:r>
      <w:r w:rsidRPr="00FA2BA7">
        <w:rPr>
          <w:rFonts w:ascii="Goethe FF Clan" w:hAnsi="Goethe FF Clan"/>
        </w:rPr>
        <w:t>weitergefahren.</w:t>
      </w:r>
    </w:p>
    <w:p w14:paraId="2AE60B78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12.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Wir müssen unsere Kosten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, sonst wird das Projekt zu </w:t>
      </w:r>
    </w:p>
    <w:p w14:paraId="1E7603B2" w14:textId="74F36912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 </w:t>
      </w:r>
      <w:r w:rsidRPr="00FA2BA7">
        <w:rPr>
          <w:rFonts w:ascii="Goethe FF Clan" w:hAnsi="Goethe FF Clan"/>
        </w:rPr>
        <w:t>teuer.</w:t>
      </w:r>
    </w:p>
    <w:p w14:paraId="0E563F33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13.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Sie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 xml:space="preserve">, dass ein Gewitter kommt, weil am Himmel große </w:t>
      </w:r>
    </w:p>
    <w:p w14:paraId="3078853A" w14:textId="2219FDB0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     </w:t>
      </w:r>
      <w:r w:rsidRPr="00FA2BA7">
        <w:rPr>
          <w:rFonts w:ascii="Goethe FF Clan" w:hAnsi="Goethe FF Clan"/>
        </w:rPr>
        <w:t>dunkle Wolken sind.</w:t>
      </w:r>
    </w:p>
    <w:p w14:paraId="5989754F" w14:textId="7E48833F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14.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Nach sieben Jahren Ehe wollen sie sich nun </w:t>
      </w:r>
      <w:r w:rsidRPr="00FA2BA7">
        <w:rPr>
          <w:rFonts w:ascii="Goethe FF Clan" w:hAnsi="Goethe FF Clan"/>
          <w:b/>
        </w:rPr>
        <w:t>__________________</w:t>
      </w:r>
      <w:r w:rsidRPr="00FA2BA7">
        <w:rPr>
          <w:rFonts w:ascii="Goethe FF Clan" w:hAnsi="Goethe FF Clan"/>
        </w:rPr>
        <w:t>.</w:t>
      </w:r>
    </w:p>
    <w:p w14:paraId="096640C1" w14:textId="77777777" w:rsidR="00FA2BA7" w:rsidRPr="00FA2BA7" w:rsidRDefault="00FA2BA7" w:rsidP="00FA2BA7">
      <w:pPr>
        <w:spacing w:line="360" w:lineRule="auto"/>
        <w:rPr>
          <w:rFonts w:ascii="Goethe FF Clan" w:hAnsi="Goethe FF Clan"/>
        </w:rPr>
      </w:pPr>
    </w:p>
    <w:p w14:paraId="32CED28D" w14:textId="77777777" w:rsidR="00FA2BA7" w:rsidRPr="00FA2BA7" w:rsidRDefault="00FA2BA7" w:rsidP="00FA2BA7">
      <w:pPr>
        <w:spacing w:line="360" w:lineRule="auto"/>
        <w:rPr>
          <w:rFonts w:ascii="Goethe FF Clan" w:hAnsi="Goethe FF Clan"/>
        </w:rPr>
      </w:pPr>
    </w:p>
    <w:p w14:paraId="31D46100" w14:textId="3CADD85E" w:rsidR="003C1733" w:rsidRPr="003C1733" w:rsidRDefault="00FA2BA7" w:rsidP="00FA2BA7">
      <w:pPr>
        <w:spacing w:line="360" w:lineRule="auto"/>
        <w:rPr>
          <w:rFonts w:ascii="Goethe FF Clan" w:hAnsi="Goethe FF Clan"/>
          <w:b/>
        </w:rPr>
      </w:pPr>
      <w:r w:rsidRPr="00FA2BA7">
        <w:rPr>
          <w:rFonts w:ascii="Goethe FF Clan" w:hAnsi="Goethe FF Clan"/>
          <w:b/>
        </w:rPr>
        <w:lastRenderedPageBreak/>
        <w:t>2</w:t>
      </w:r>
      <w:r w:rsidR="003C1733">
        <w:rPr>
          <w:rFonts w:ascii="Goethe FF Clan" w:hAnsi="Goethe FF Clan"/>
          <w:b/>
        </w:rPr>
        <w:t>.</w:t>
      </w:r>
      <w:r w:rsidRPr="00FA2BA7">
        <w:rPr>
          <w:rFonts w:ascii="Goethe FF Clan" w:hAnsi="Goethe FF Clan"/>
          <w:b/>
        </w:rPr>
        <w:t xml:space="preserve"> Was ist gut für die Umwelt? Was ist schlecht für die Umwelt?</w:t>
      </w:r>
      <w:r w:rsidRPr="00FA2BA7">
        <w:rPr>
          <w:rFonts w:ascii="Goethe FF Clan" w:hAnsi="Goethe FF Clan"/>
          <w:b/>
        </w:rPr>
        <w:br/>
      </w:r>
      <w:proofErr w:type="gramStart"/>
      <w:r w:rsidRPr="00FA2BA7">
        <w:rPr>
          <w:rFonts w:ascii="Goethe FF Clan" w:hAnsi="Goethe FF Clan"/>
          <w:b/>
        </w:rPr>
        <w:t>Kennzeichne</w:t>
      </w:r>
      <w:proofErr w:type="gramEnd"/>
      <w:r w:rsidRPr="00FA2BA7">
        <w:rPr>
          <w:rFonts w:ascii="Goethe FF Clan" w:hAnsi="Goethe FF Clan"/>
          <w:b/>
        </w:rPr>
        <w:t xml:space="preserve"> die Sätze mit + oder –.</w:t>
      </w:r>
    </w:p>
    <w:tbl>
      <w:tblPr>
        <w:tblStyle w:val="Tabellen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993"/>
        <w:gridCol w:w="992"/>
      </w:tblGrid>
      <w:tr w:rsidR="003C1733" w14:paraId="31106FE5" w14:textId="77777777" w:rsidTr="003C1733">
        <w:tc>
          <w:tcPr>
            <w:tcW w:w="6237" w:type="dxa"/>
          </w:tcPr>
          <w:p w14:paraId="16D3193C" w14:textId="77777777" w:rsidR="003C1733" w:rsidRDefault="003C1733" w:rsidP="00FA2BA7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7BE046" w14:textId="0346A5C9" w:rsidR="003C1733" w:rsidRDefault="003C1733" w:rsidP="00FA2BA7">
            <w:pPr>
              <w:spacing w:line="360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57B03A" w14:textId="4852B0EA" w:rsidR="003C1733" w:rsidRDefault="003C1733" w:rsidP="00FA2BA7">
            <w:pPr>
              <w:spacing w:line="360" w:lineRule="auto"/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-</w:t>
            </w:r>
          </w:p>
        </w:tc>
      </w:tr>
      <w:tr w:rsidR="003C1733" w14:paraId="2B80BAC1" w14:textId="77777777" w:rsidTr="003C1733">
        <w:tc>
          <w:tcPr>
            <w:tcW w:w="6237" w:type="dxa"/>
          </w:tcPr>
          <w:p w14:paraId="5EA18153" w14:textId="290EB4E9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Filter in Autos einbauen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EB44E3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BE9C59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4B9F0A44" w14:textId="77777777" w:rsidTr="003C1733">
        <w:tc>
          <w:tcPr>
            <w:tcW w:w="6237" w:type="dxa"/>
          </w:tcPr>
          <w:p w14:paraId="04894F57" w14:textId="42340348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2.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viel konsumieren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B577B0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BD6A2D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071C0508" w14:textId="77777777" w:rsidTr="003C1733">
        <w:tc>
          <w:tcPr>
            <w:tcW w:w="6237" w:type="dxa"/>
          </w:tcPr>
          <w:p w14:paraId="2F59A098" w14:textId="606EADF5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3.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viel Fleisch essen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72A6C3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743B83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35D43CE7" w14:textId="77777777" w:rsidTr="003C1733">
        <w:tc>
          <w:tcPr>
            <w:tcW w:w="6237" w:type="dxa"/>
          </w:tcPr>
          <w:p w14:paraId="58F9C1DF" w14:textId="111470D0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4.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vegetarisch oder vegan leben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08F6A2C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E8CB84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16FB53C1" w14:textId="77777777" w:rsidTr="003C1733">
        <w:tc>
          <w:tcPr>
            <w:tcW w:w="6237" w:type="dxa"/>
          </w:tcPr>
          <w:p w14:paraId="2A3146DE" w14:textId="5838A91D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5.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Müll vermeiden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7885D2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B29498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1F7882B5" w14:textId="77777777" w:rsidTr="003C1733">
        <w:tc>
          <w:tcPr>
            <w:tcW w:w="6237" w:type="dxa"/>
          </w:tcPr>
          <w:p w14:paraId="42C8BFFF" w14:textId="1802DD5C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6.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viel Auto fahren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7A6BE9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8A8E0E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76D35F4C" w14:textId="77777777" w:rsidTr="003C1733">
        <w:tc>
          <w:tcPr>
            <w:tcW w:w="6237" w:type="dxa"/>
          </w:tcPr>
          <w:p w14:paraId="6D3B2880" w14:textId="40F2E046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7.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oft Fahrrad fahren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8DB309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1A0F8E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1199B3C7" w14:textId="77777777" w:rsidTr="003C1733">
        <w:tc>
          <w:tcPr>
            <w:tcW w:w="6237" w:type="dxa"/>
          </w:tcPr>
          <w:p w14:paraId="54ADB3D3" w14:textId="4092ACB4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8.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Gebäude isolieren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D882F1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24107F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38368CF6" w14:textId="77777777" w:rsidTr="003C1733">
        <w:tc>
          <w:tcPr>
            <w:tcW w:w="6237" w:type="dxa"/>
          </w:tcPr>
          <w:p w14:paraId="20BE62A8" w14:textId="55F855F9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9.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Müll trennen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DB9748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476D3C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7FE3CCDC" w14:textId="77777777" w:rsidTr="003C1733">
        <w:tc>
          <w:tcPr>
            <w:tcW w:w="6237" w:type="dxa"/>
          </w:tcPr>
          <w:p w14:paraId="66C22A74" w14:textId="33071078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10.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Müll recyceln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E391E9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617574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0937DC83" w14:textId="77777777" w:rsidTr="003C1733">
        <w:tc>
          <w:tcPr>
            <w:tcW w:w="6237" w:type="dxa"/>
          </w:tcPr>
          <w:p w14:paraId="28E9C2A0" w14:textId="310F8B5C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11.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Strom sparen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DC45F3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743C3D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3EF9976A" w14:textId="77777777" w:rsidTr="003C1733">
        <w:tc>
          <w:tcPr>
            <w:tcW w:w="6237" w:type="dxa"/>
          </w:tcPr>
          <w:p w14:paraId="3E5604D7" w14:textId="3C621201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12.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das Geschirr unter fließendem Wasser spülen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0484E6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6B2866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73BC3D2E" w14:textId="77777777" w:rsidTr="003C1733">
        <w:tc>
          <w:tcPr>
            <w:tcW w:w="6237" w:type="dxa"/>
          </w:tcPr>
          <w:p w14:paraId="09B03AB8" w14:textId="19597214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13.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die Heizung immer laufen lassen, auch nachts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C96355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F4A073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6F81D181" w14:textId="77777777" w:rsidTr="003C1733">
        <w:tc>
          <w:tcPr>
            <w:tcW w:w="6237" w:type="dxa"/>
          </w:tcPr>
          <w:p w14:paraId="350A08DA" w14:textId="177A2835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14.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 xml:space="preserve">Licht ausschalten, wenn man das Zimmer </w:t>
            </w:r>
            <w:proofErr w:type="gramStart"/>
            <w:r w:rsidRPr="00971A83">
              <w:rPr>
                <w:rFonts w:ascii="Goethe FF Clan" w:hAnsi="Goethe FF Clan"/>
              </w:rPr>
              <w:t>verlässt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025608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AB4BA5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47FDF707" w14:textId="77777777" w:rsidTr="003C1733">
        <w:tc>
          <w:tcPr>
            <w:tcW w:w="6237" w:type="dxa"/>
          </w:tcPr>
          <w:p w14:paraId="5FB7F898" w14:textId="446542E9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15.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Chemikalien in die Toilette kippen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FC8D6F5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EB3285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3C1733" w14:paraId="1448CD5C" w14:textId="77777777" w:rsidTr="003C1733">
        <w:tc>
          <w:tcPr>
            <w:tcW w:w="6237" w:type="dxa"/>
          </w:tcPr>
          <w:p w14:paraId="5AF18814" w14:textId="7BC4AD52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  <w:r w:rsidRPr="00971A83">
              <w:rPr>
                <w:rFonts w:ascii="Goethe FF Clan" w:hAnsi="Goethe FF Clan"/>
              </w:rPr>
              <w:t>16.</w:t>
            </w:r>
            <w:r>
              <w:rPr>
                <w:rFonts w:ascii="Goethe FF Clan" w:hAnsi="Goethe FF Clan"/>
              </w:rPr>
              <w:t xml:space="preserve"> </w:t>
            </w:r>
            <w:r w:rsidRPr="00971A83">
              <w:rPr>
                <w:rFonts w:ascii="Goethe FF Clan" w:hAnsi="Goethe FF Clan"/>
              </w:rPr>
              <w:t>Medikamente in den Hausmüll werfen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FE54E2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0B5856" w14:textId="77777777" w:rsidR="003C1733" w:rsidRDefault="003C1733" w:rsidP="003C1733">
            <w:pPr>
              <w:spacing w:line="360" w:lineRule="auto"/>
              <w:rPr>
                <w:rFonts w:ascii="Goethe FF Clan" w:hAnsi="Goethe FF Clan"/>
              </w:rPr>
            </w:pPr>
          </w:p>
        </w:tc>
      </w:tr>
    </w:tbl>
    <w:p w14:paraId="45B75EC4" w14:textId="77777777" w:rsidR="00FA2BA7" w:rsidRDefault="00FA2BA7" w:rsidP="00FA2BA7">
      <w:pPr>
        <w:spacing w:line="360" w:lineRule="auto"/>
        <w:rPr>
          <w:rFonts w:ascii="Goethe FF Clan" w:hAnsi="Goethe FF Clan"/>
        </w:rPr>
      </w:pPr>
    </w:p>
    <w:p w14:paraId="4B59659D" w14:textId="77777777" w:rsidR="003C1733" w:rsidRPr="00FA2BA7" w:rsidRDefault="003C1733" w:rsidP="00FA2BA7">
      <w:pPr>
        <w:spacing w:line="360" w:lineRule="auto"/>
        <w:rPr>
          <w:rFonts w:ascii="Goethe FF Clan" w:hAnsi="Goethe FF Clan"/>
        </w:rPr>
      </w:pPr>
    </w:p>
    <w:p w14:paraId="26BB6BEF" w14:textId="19E16481" w:rsidR="00FA2BA7" w:rsidRDefault="00FA2BA7" w:rsidP="00FA2BA7">
      <w:pPr>
        <w:spacing w:line="360" w:lineRule="auto"/>
        <w:rPr>
          <w:rFonts w:ascii="Goethe FF Clan" w:hAnsi="Goethe FF Clan"/>
          <w:b/>
        </w:rPr>
      </w:pPr>
      <w:proofErr w:type="gramStart"/>
      <w:r w:rsidRPr="00FA2BA7">
        <w:rPr>
          <w:rFonts w:ascii="Goethe FF Clan" w:hAnsi="Goethe FF Clan"/>
          <w:b/>
        </w:rPr>
        <w:t>3:</w:t>
      </w:r>
      <w:r w:rsidR="003C1733">
        <w:rPr>
          <w:rFonts w:ascii="Goethe FF Clan" w:hAnsi="Goethe FF Clan"/>
          <w:b/>
        </w:rPr>
        <w:t>.</w:t>
      </w:r>
      <w:proofErr w:type="gramEnd"/>
      <w:r w:rsidRPr="00FA2BA7">
        <w:rPr>
          <w:rFonts w:ascii="Goethe FF Clan" w:hAnsi="Goethe FF Clan"/>
          <w:b/>
        </w:rPr>
        <w:t xml:space="preserve"> Wie kann man es besser machen?</w:t>
      </w:r>
      <w:r w:rsidR="003C1733">
        <w:rPr>
          <w:rFonts w:ascii="Goethe FF Clan" w:hAnsi="Goethe FF Clan"/>
          <w:b/>
        </w:rPr>
        <w:t xml:space="preserve"> </w:t>
      </w:r>
      <w:r w:rsidRPr="00FA2BA7">
        <w:rPr>
          <w:rFonts w:ascii="Goethe FF Clan" w:hAnsi="Goethe FF Clan"/>
          <w:b/>
        </w:rPr>
        <w:t>Verbinde die Satzteile.</w:t>
      </w:r>
    </w:p>
    <w:p w14:paraId="0B22CE01" w14:textId="77777777" w:rsidR="003C1733" w:rsidRPr="003C1733" w:rsidRDefault="003C1733" w:rsidP="00FA2BA7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7F28646C" w14:textId="2AC3CC0E" w:rsid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Wirf die Medikamente nicht in den Hausmüll, … </w:t>
      </w:r>
      <w:r w:rsidRPr="00FA2BA7">
        <w:rPr>
          <w:rFonts w:ascii="Goethe FF Clan" w:hAnsi="Goethe FF Clan"/>
        </w:rPr>
        <w:br/>
        <w:t>2.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Lass die Heizung nachts nicht laufen, …</w:t>
      </w:r>
      <w:r w:rsidRPr="00FA2BA7">
        <w:rPr>
          <w:rFonts w:ascii="Goethe FF Clan" w:hAnsi="Goethe FF Clan"/>
        </w:rPr>
        <w:br/>
        <w:t>3.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Konsumiere nicht so viel, …</w:t>
      </w:r>
      <w:r w:rsidRPr="00FA2BA7">
        <w:rPr>
          <w:rFonts w:ascii="Goethe FF Clan" w:hAnsi="Goethe FF Clan"/>
        </w:rPr>
        <w:br/>
        <w:t>4.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Spüle das Geschirr nicht unter fließendem Wasser, …</w:t>
      </w:r>
      <w:r w:rsidRPr="00FA2BA7">
        <w:rPr>
          <w:rFonts w:ascii="Goethe FF Clan" w:hAnsi="Goethe FF Clan"/>
        </w:rPr>
        <w:br/>
        <w:t>5.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Iss nicht so viel Fleisch, …</w:t>
      </w:r>
      <w:r w:rsidRPr="00FA2BA7">
        <w:rPr>
          <w:rFonts w:ascii="Goethe FF Clan" w:hAnsi="Goethe FF Clan"/>
        </w:rPr>
        <w:br/>
        <w:t>6.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Kipp Chemikalien nicht in die Toilette, …</w:t>
      </w:r>
      <w:r w:rsidRPr="00FA2BA7">
        <w:rPr>
          <w:rFonts w:ascii="Goethe FF Clan" w:hAnsi="Goethe FF Clan"/>
        </w:rPr>
        <w:br/>
        <w:t>7.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Fahr doch nicht so oft mit dem Auto, …</w:t>
      </w:r>
    </w:p>
    <w:p w14:paraId="7C6B9112" w14:textId="77777777" w:rsidR="003C1733" w:rsidRPr="00FA2BA7" w:rsidRDefault="003C1733" w:rsidP="00FA2BA7">
      <w:pPr>
        <w:spacing w:line="360" w:lineRule="auto"/>
        <w:rPr>
          <w:rFonts w:ascii="Goethe FF Clan" w:hAnsi="Goethe FF Clan"/>
        </w:rPr>
      </w:pPr>
    </w:p>
    <w:p w14:paraId="4BA170B4" w14:textId="77777777" w:rsidR="00FA2BA7" w:rsidRDefault="00FA2BA7" w:rsidP="00FA2BA7">
      <w:pPr>
        <w:spacing w:line="360" w:lineRule="auto"/>
        <w:rPr>
          <w:rFonts w:ascii="Goethe FF Clan" w:hAnsi="Goethe FF Clan"/>
        </w:rPr>
      </w:pPr>
      <w:proofErr w:type="gramStart"/>
      <w:r w:rsidRPr="00FA2BA7">
        <w:rPr>
          <w:rFonts w:ascii="Goethe FF Clan" w:hAnsi="Goethe FF Clan"/>
        </w:rPr>
        <w:lastRenderedPageBreak/>
        <w:t>a)</w:t>
      </w:r>
      <w:proofErr w:type="gramEnd"/>
      <w:r w:rsidRPr="00FA2BA7">
        <w:rPr>
          <w:rFonts w:ascii="Goethe FF Clan" w:hAnsi="Goethe FF Clan"/>
        </w:rPr>
        <w:t xml:space="preserve"> sondern reduziere die Temperatur.</w:t>
      </w:r>
      <w:r w:rsidRPr="00FA2BA7">
        <w:rPr>
          <w:rFonts w:ascii="Goethe FF Clan" w:hAnsi="Goethe FF Clan"/>
        </w:rPr>
        <w:br/>
        <w:t>b) Fahrrad fahren ist besser für die Gesundheit.</w:t>
      </w:r>
      <w:r w:rsidRPr="00FA2BA7">
        <w:rPr>
          <w:rFonts w:ascii="Goethe FF Clan" w:hAnsi="Goethe FF Clan"/>
        </w:rPr>
        <w:br/>
        <w:t>c) denn auch vegetarische Gerichte schmecken lecker.</w:t>
      </w:r>
      <w:r w:rsidRPr="00FA2BA7">
        <w:rPr>
          <w:rFonts w:ascii="Goethe FF Clan" w:hAnsi="Goethe FF Clan"/>
        </w:rPr>
        <w:br/>
        <w:t>d) sondern bring sie auf den Sondermüll.</w:t>
      </w:r>
      <w:r w:rsidRPr="00FA2BA7">
        <w:rPr>
          <w:rFonts w:ascii="Goethe FF Clan" w:hAnsi="Goethe FF Clan"/>
        </w:rPr>
        <w:br/>
        <w:t>e) sondern bring sie in die Apotheke.</w:t>
      </w:r>
      <w:r w:rsidRPr="00FA2BA7">
        <w:rPr>
          <w:rFonts w:ascii="Goethe FF Clan" w:hAnsi="Goethe FF Clan"/>
        </w:rPr>
        <w:br/>
        <w:t>f) denn du musst nicht alles kaufen, was dir gefällt.</w:t>
      </w:r>
      <w:r w:rsidRPr="00FA2BA7">
        <w:rPr>
          <w:rFonts w:ascii="Goethe FF Clan" w:hAnsi="Goethe FF Clan"/>
        </w:rPr>
        <w:br/>
        <w:t>g) sondern lass Wasser in eine Schüssel laufen.</w:t>
      </w:r>
    </w:p>
    <w:p w14:paraId="33FB136C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10"/>
          <w:szCs w:val="1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1174"/>
        <w:gridCol w:w="1174"/>
        <w:gridCol w:w="1174"/>
        <w:gridCol w:w="1173"/>
        <w:gridCol w:w="1174"/>
        <w:gridCol w:w="1174"/>
      </w:tblGrid>
      <w:tr w:rsidR="00FA2BA7" w:rsidRPr="00FA2BA7" w14:paraId="07CC3155" w14:textId="77777777" w:rsidTr="00C9595F">
        <w:trPr>
          <w:jc w:val="center"/>
        </w:trPr>
        <w:tc>
          <w:tcPr>
            <w:tcW w:w="1316" w:type="dxa"/>
          </w:tcPr>
          <w:p w14:paraId="0B6D91C5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1</w:t>
            </w:r>
          </w:p>
        </w:tc>
        <w:tc>
          <w:tcPr>
            <w:tcW w:w="1316" w:type="dxa"/>
          </w:tcPr>
          <w:p w14:paraId="057DE705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2</w:t>
            </w:r>
          </w:p>
        </w:tc>
        <w:tc>
          <w:tcPr>
            <w:tcW w:w="1316" w:type="dxa"/>
          </w:tcPr>
          <w:p w14:paraId="4A1463FD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3</w:t>
            </w:r>
          </w:p>
        </w:tc>
        <w:tc>
          <w:tcPr>
            <w:tcW w:w="1316" w:type="dxa"/>
          </w:tcPr>
          <w:p w14:paraId="0B4CAB18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4</w:t>
            </w:r>
          </w:p>
        </w:tc>
        <w:tc>
          <w:tcPr>
            <w:tcW w:w="1316" w:type="dxa"/>
          </w:tcPr>
          <w:p w14:paraId="174C6474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5</w:t>
            </w:r>
          </w:p>
        </w:tc>
        <w:tc>
          <w:tcPr>
            <w:tcW w:w="1316" w:type="dxa"/>
          </w:tcPr>
          <w:p w14:paraId="68B67A79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6</w:t>
            </w:r>
          </w:p>
        </w:tc>
        <w:tc>
          <w:tcPr>
            <w:tcW w:w="1316" w:type="dxa"/>
          </w:tcPr>
          <w:p w14:paraId="3B8566F9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7</w:t>
            </w:r>
          </w:p>
        </w:tc>
      </w:tr>
      <w:tr w:rsidR="00FA2BA7" w:rsidRPr="00FA2BA7" w14:paraId="11A6D11A" w14:textId="77777777" w:rsidTr="00C9595F">
        <w:trPr>
          <w:jc w:val="center"/>
        </w:trPr>
        <w:tc>
          <w:tcPr>
            <w:tcW w:w="1316" w:type="dxa"/>
          </w:tcPr>
          <w:p w14:paraId="3F8D394F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27DC64B7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4D10923A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0FC69B6E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51459510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7574794D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  <w:tc>
          <w:tcPr>
            <w:tcW w:w="1316" w:type="dxa"/>
          </w:tcPr>
          <w:p w14:paraId="105E6DCB" w14:textId="77777777" w:rsidR="00FA2BA7" w:rsidRPr="00FA2BA7" w:rsidRDefault="00FA2BA7" w:rsidP="00FA2BA7">
            <w:pPr>
              <w:spacing w:line="360" w:lineRule="auto"/>
              <w:jc w:val="center"/>
              <w:rPr>
                <w:rFonts w:ascii="Goethe FF Clan" w:hAnsi="Goethe FF Clan"/>
              </w:rPr>
            </w:pPr>
          </w:p>
        </w:tc>
      </w:tr>
    </w:tbl>
    <w:p w14:paraId="2ADE9603" w14:textId="77777777" w:rsidR="00FA2BA7" w:rsidRPr="00FA2BA7" w:rsidRDefault="00FA2BA7" w:rsidP="00FA2BA7">
      <w:pPr>
        <w:spacing w:line="360" w:lineRule="auto"/>
        <w:rPr>
          <w:rFonts w:ascii="Goethe FF Clan" w:hAnsi="Goethe FF Clan"/>
        </w:rPr>
      </w:pPr>
    </w:p>
    <w:p w14:paraId="382DB8CC" w14:textId="77777777" w:rsidR="00FA2BA7" w:rsidRDefault="00FA2BA7" w:rsidP="00FA2BA7">
      <w:pPr>
        <w:spacing w:line="360" w:lineRule="auto"/>
        <w:rPr>
          <w:rFonts w:ascii="Goethe FF Clan" w:hAnsi="Goethe FF Clan"/>
          <w:b/>
        </w:rPr>
      </w:pPr>
      <w:r w:rsidRPr="00FA2BA7">
        <w:rPr>
          <w:rFonts w:ascii="Goethe FF Clan" w:hAnsi="Goethe FF Clan"/>
          <w:b/>
        </w:rPr>
        <w:t>Aufgabe 4: Welches Verb passt?</w:t>
      </w:r>
    </w:p>
    <w:p w14:paraId="2932CDEB" w14:textId="77777777" w:rsidR="003C1733" w:rsidRPr="003C1733" w:rsidRDefault="003C1733" w:rsidP="00FA2BA7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D173D6E" w14:textId="77777777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 xml:space="preserve">1.die Kosten </w:t>
      </w:r>
      <w:r w:rsidRPr="00FA2BA7">
        <w:rPr>
          <w:rFonts w:ascii="Goethe FF Clan" w:hAnsi="Goethe FF Clan"/>
        </w:rPr>
        <w:br/>
        <w:t>a) rechnen, b) reduzieren, c) raten</w:t>
      </w:r>
    </w:p>
    <w:p w14:paraId="6B24CD19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F9C7E34" w14:textId="7DDD24CD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2.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sparsame Autos </w:t>
      </w:r>
      <w:r w:rsidRPr="00FA2BA7">
        <w:rPr>
          <w:rFonts w:ascii="Goethe FF Clan" w:hAnsi="Goethe FF Clan"/>
        </w:rPr>
        <w:br/>
        <w:t>a) parken, b) produzieren, c) problematisieren</w:t>
      </w:r>
    </w:p>
    <w:p w14:paraId="038DE2D3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1A2512F" w14:textId="4B7FDEA9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3.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Produkte</w:t>
      </w:r>
      <w:r w:rsidRPr="00FA2BA7">
        <w:rPr>
          <w:rFonts w:ascii="Goethe FF Clan" w:hAnsi="Goethe FF Clan"/>
        </w:rPr>
        <w:br/>
        <w:t>a) fair handeln, b) falsch handeln, c) verhandeln</w:t>
      </w:r>
    </w:p>
    <w:p w14:paraId="341CBC3E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4B1125B5" w14:textId="75435B91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4.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die Umwelt</w:t>
      </w:r>
      <w:r w:rsidRPr="00FA2BA7">
        <w:rPr>
          <w:rFonts w:ascii="Goethe FF Clan" w:hAnsi="Goethe FF Clan"/>
        </w:rPr>
        <w:br/>
        <w:t>a) verraten, b) verschmutzen, c) versuchen</w:t>
      </w:r>
    </w:p>
    <w:p w14:paraId="1F4CC34E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6BE05BFB" w14:textId="4D6E6606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5.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Schwierigkeiten</w:t>
      </w:r>
      <w:r w:rsidRPr="00FA2BA7">
        <w:rPr>
          <w:rFonts w:ascii="Goethe FF Clan" w:hAnsi="Goethe FF Clan"/>
        </w:rPr>
        <w:br/>
        <w:t>a) befürchten, b) behandeln, c) beraten</w:t>
      </w:r>
    </w:p>
    <w:p w14:paraId="52A1D96F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9359F93" w14:textId="5EED59FB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6.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eine Entwicklung</w:t>
      </w:r>
      <w:r w:rsidRPr="00FA2BA7">
        <w:rPr>
          <w:rFonts w:ascii="Goethe FF Clan" w:hAnsi="Goethe FF Clan"/>
        </w:rPr>
        <w:br/>
        <w:t>a) aufhalten, b) behalten, c) verhalten</w:t>
      </w:r>
    </w:p>
    <w:p w14:paraId="1C343604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393799C1" w14:textId="261F5CB4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7.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den Täter</w:t>
      </w:r>
      <w:r w:rsidRPr="00FA2BA7">
        <w:rPr>
          <w:rFonts w:ascii="Goethe FF Clan" w:hAnsi="Goethe FF Clan"/>
        </w:rPr>
        <w:br/>
        <w:t>a) belasten, b) berufen, c) bewerben</w:t>
      </w:r>
    </w:p>
    <w:p w14:paraId="65B8E0A5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2512424E" w14:textId="1A08FC04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8.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den Müll</w:t>
      </w:r>
      <w:r w:rsidRPr="00FA2BA7">
        <w:rPr>
          <w:rFonts w:ascii="Goethe FF Clan" w:hAnsi="Goethe FF Clan"/>
        </w:rPr>
        <w:br/>
        <w:t>a) tanken, b) teilen, c) trennen</w:t>
      </w:r>
    </w:p>
    <w:p w14:paraId="0A05307C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61E22A7C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BA20DB2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8865EDC" w14:textId="3C84BF0C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9.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Schadstoffe</w:t>
      </w:r>
      <w:r w:rsidRPr="00FA2BA7">
        <w:rPr>
          <w:rFonts w:ascii="Goethe FF Clan" w:hAnsi="Goethe FF Clan"/>
        </w:rPr>
        <w:br/>
        <w:t>a) einweichen, b) entweichen, c) erweichen</w:t>
      </w:r>
    </w:p>
    <w:p w14:paraId="1AFBDD83" w14:textId="77777777" w:rsidR="003C1733" w:rsidRPr="003C1733" w:rsidRDefault="003C1733" w:rsidP="00FA2BA7">
      <w:pPr>
        <w:spacing w:line="360" w:lineRule="auto"/>
        <w:rPr>
          <w:rFonts w:ascii="Goethe FF Clan" w:hAnsi="Goethe FF Clan"/>
          <w:sz w:val="6"/>
          <w:szCs w:val="6"/>
        </w:rPr>
      </w:pPr>
    </w:p>
    <w:p w14:paraId="65F2046C" w14:textId="0421AD23" w:rsidR="00FA2BA7" w:rsidRPr="00FA2BA7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</w:rPr>
        <w:t>10.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schwarze Rauchwolken</w:t>
      </w:r>
      <w:r w:rsidRPr="00FA2BA7">
        <w:rPr>
          <w:rFonts w:ascii="Goethe FF Clan" w:hAnsi="Goethe FF Clan"/>
        </w:rPr>
        <w:br/>
        <w:t>a) anstoßen, b) aufstoßen, c) ausstoßen</w:t>
      </w:r>
    </w:p>
    <w:p w14:paraId="10A08FA9" w14:textId="77777777" w:rsidR="00FA2BA7" w:rsidRDefault="00FA2BA7" w:rsidP="00FA2BA7">
      <w:pPr>
        <w:spacing w:line="360" w:lineRule="auto"/>
        <w:rPr>
          <w:rFonts w:ascii="Goethe FF Clan" w:hAnsi="Goethe FF Clan"/>
        </w:rPr>
      </w:pPr>
    </w:p>
    <w:p w14:paraId="0D663E5C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26E3D07A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A7B677D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C36715E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C2835FE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132C701F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0F48280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6D9DDEC6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0E07FEB5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E8C1F87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200C5F86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0439A488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17DA564C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1E1A282A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0E899851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084B1BD6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3D2A1B3D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36970F3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560B80A8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2955CB97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9E3E488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B81C11B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3A7B5463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345AD404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4462A419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72841DDD" w14:textId="77777777" w:rsidR="003C1733" w:rsidRPr="003C1733" w:rsidRDefault="003C1733" w:rsidP="003C1733">
      <w:pPr>
        <w:spacing w:line="360" w:lineRule="auto"/>
        <w:rPr>
          <w:rFonts w:ascii="Goethe FF Clan" w:hAnsi="Goethe FF Clan"/>
          <w:bCs/>
          <w:u w:val="single"/>
        </w:rPr>
      </w:pPr>
      <w:r w:rsidRPr="003C1733">
        <w:rPr>
          <w:rFonts w:ascii="Goethe FF Clan" w:hAnsi="Goethe FF Clan"/>
          <w:bCs/>
          <w:u w:val="single"/>
        </w:rPr>
        <w:lastRenderedPageBreak/>
        <w:t>Lösung:</w:t>
      </w:r>
    </w:p>
    <w:p w14:paraId="517AA11E" w14:textId="195AA29B" w:rsidR="003C1733" w:rsidRPr="00FA2BA7" w:rsidRDefault="003C1733" w:rsidP="003C1733">
      <w:pPr>
        <w:spacing w:line="360" w:lineRule="auto"/>
        <w:rPr>
          <w:rFonts w:ascii="Goethe FF Clan" w:hAnsi="Goethe FF Clan"/>
        </w:rPr>
      </w:pPr>
      <w:r w:rsidRPr="003C1733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ab/>
      </w:r>
      <w:r w:rsidRPr="00FA2BA7">
        <w:rPr>
          <w:rFonts w:ascii="Goethe FF Clan" w:hAnsi="Goethe FF Clan"/>
        </w:rPr>
        <w:t xml:space="preserve">1.Der Streit mit Kurt </w:t>
      </w:r>
      <w:r w:rsidRPr="00FA2BA7">
        <w:rPr>
          <w:rFonts w:ascii="Goethe FF Clan" w:hAnsi="Goethe FF Clan"/>
          <w:b/>
        </w:rPr>
        <w:t>belastet</w:t>
      </w:r>
      <w:r w:rsidRPr="00FA2BA7">
        <w:rPr>
          <w:rFonts w:ascii="Goethe FF Clan" w:hAnsi="Goethe FF Clan"/>
        </w:rPr>
        <w:t xml:space="preserve"> mich sehr.</w:t>
      </w:r>
    </w:p>
    <w:p w14:paraId="6883E339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Menschen, die zu viel Fernsehen </w:t>
      </w:r>
      <w:r w:rsidRPr="00FA2BA7">
        <w:rPr>
          <w:rFonts w:ascii="Goethe FF Clan" w:hAnsi="Goethe FF Clan"/>
          <w:b/>
        </w:rPr>
        <w:t>konsumieren</w:t>
      </w:r>
      <w:r w:rsidRPr="00FA2BA7">
        <w:rPr>
          <w:rFonts w:ascii="Goethe FF Clan" w:hAnsi="Goethe FF Clan"/>
        </w:rPr>
        <w:t>, bewegen sich oft zu wenig.</w:t>
      </w:r>
    </w:p>
    <w:p w14:paraId="26B0EE0E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Wenn ihr die Schülerin aus eurer Klassengemeinschaft </w:t>
      </w:r>
      <w:r w:rsidRPr="00FA2BA7">
        <w:rPr>
          <w:rFonts w:ascii="Goethe FF Clan" w:hAnsi="Goethe FF Clan"/>
          <w:b/>
        </w:rPr>
        <w:t>ausstoßt</w:t>
      </w:r>
      <w:r w:rsidRPr="00FA2BA7">
        <w:rPr>
          <w:rFonts w:ascii="Goethe FF Clan" w:hAnsi="Goethe FF Clan"/>
        </w:rPr>
        <w:t>, wird sie sicher sehr traurig sein.</w:t>
      </w:r>
    </w:p>
    <w:p w14:paraId="6CA95B96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Was willst du mit den alten Sachen? </w:t>
      </w:r>
      <w:r w:rsidRPr="00FA2BA7">
        <w:rPr>
          <w:rFonts w:ascii="Goethe FF Clan" w:hAnsi="Goethe FF Clan"/>
          <w:b/>
        </w:rPr>
        <w:t>Wirf</w:t>
      </w:r>
      <w:r w:rsidRPr="00FA2BA7">
        <w:rPr>
          <w:rFonts w:ascii="Goethe FF Clan" w:hAnsi="Goethe FF Clan"/>
        </w:rPr>
        <w:t xml:space="preserve"> sie doch einfach </w:t>
      </w:r>
      <w:r w:rsidRPr="00FA2BA7">
        <w:rPr>
          <w:rFonts w:ascii="Goethe FF Clan" w:hAnsi="Goethe FF Clan"/>
          <w:b/>
        </w:rPr>
        <w:t>weg</w:t>
      </w:r>
      <w:r w:rsidRPr="00FA2BA7">
        <w:rPr>
          <w:rFonts w:ascii="Goethe FF Clan" w:hAnsi="Goethe FF Clan"/>
        </w:rPr>
        <w:t>.</w:t>
      </w:r>
    </w:p>
    <w:p w14:paraId="382B74CA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Wie schade, der Luftballon steigt nicht mehr hoch, denn das ganze Gas ist </w:t>
      </w:r>
      <w:r w:rsidRPr="00FA2BA7">
        <w:rPr>
          <w:rFonts w:ascii="Goethe FF Clan" w:hAnsi="Goethe FF Clan"/>
          <w:b/>
        </w:rPr>
        <w:t>entwichen</w:t>
      </w:r>
      <w:r w:rsidRPr="00FA2BA7">
        <w:rPr>
          <w:rFonts w:ascii="Goethe FF Clan" w:hAnsi="Goethe FF Clan"/>
        </w:rPr>
        <w:t>.</w:t>
      </w:r>
    </w:p>
    <w:p w14:paraId="762C476A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Du gibst immer so schnell auf: Du solltest es mehrmals </w:t>
      </w:r>
      <w:r w:rsidRPr="00FA2BA7">
        <w:rPr>
          <w:rFonts w:ascii="Goethe FF Clan" w:hAnsi="Goethe FF Clan"/>
          <w:b/>
        </w:rPr>
        <w:t>versuchen</w:t>
      </w:r>
      <w:r w:rsidRPr="00FA2BA7">
        <w:rPr>
          <w:rFonts w:ascii="Goethe FF Clan" w:hAnsi="Goethe FF Clan"/>
        </w:rPr>
        <w:t>.</w:t>
      </w:r>
    </w:p>
    <w:p w14:paraId="1BBCAC24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Der Unterricht bei der neuen Lehrerin hat ihr viel besser </w:t>
      </w:r>
      <w:r w:rsidRPr="00FA2BA7">
        <w:rPr>
          <w:rFonts w:ascii="Goethe FF Clan" w:hAnsi="Goethe FF Clan"/>
          <w:b/>
        </w:rPr>
        <w:t>gefallen</w:t>
      </w:r>
      <w:r w:rsidRPr="00FA2BA7">
        <w:rPr>
          <w:rFonts w:ascii="Goethe FF Clan" w:hAnsi="Goethe FF Clan"/>
        </w:rPr>
        <w:t>.</w:t>
      </w:r>
    </w:p>
    <w:p w14:paraId="302493A8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In dieser Fabrik </w:t>
      </w:r>
      <w:r w:rsidRPr="00FA2BA7">
        <w:rPr>
          <w:rFonts w:ascii="Goethe FF Clan" w:hAnsi="Goethe FF Clan"/>
          <w:b/>
        </w:rPr>
        <w:t>produziert</w:t>
      </w:r>
      <w:r w:rsidRPr="00FA2BA7">
        <w:rPr>
          <w:rFonts w:ascii="Goethe FF Clan" w:hAnsi="Goethe FF Clan"/>
        </w:rPr>
        <w:t xml:space="preserve"> man Streichhölzer.</w:t>
      </w:r>
    </w:p>
    <w:p w14:paraId="06415ED0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Du hast die weiße Bluse beim Kochen völlig </w:t>
      </w:r>
      <w:r w:rsidRPr="00FA2BA7">
        <w:rPr>
          <w:rFonts w:ascii="Goethe FF Clan" w:hAnsi="Goethe FF Clan"/>
          <w:b/>
        </w:rPr>
        <w:t>verschmutzt</w:t>
      </w:r>
      <w:r w:rsidRPr="00FA2BA7">
        <w:rPr>
          <w:rFonts w:ascii="Goethe FF Clan" w:hAnsi="Goethe FF Clan"/>
        </w:rPr>
        <w:t>. Du musst sie waschen.</w:t>
      </w:r>
    </w:p>
    <w:p w14:paraId="14DF0FAE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Ich habe keine Ahnung, wie man zum Theaterplatz </w:t>
      </w:r>
      <w:r w:rsidRPr="00FA2BA7">
        <w:rPr>
          <w:rFonts w:ascii="Goethe FF Clan" w:hAnsi="Goethe FF Clan"/>
          <w:b/>
        </w:rPr>
        <w:t>gelangen</w:t>
      </w:r>
      <w:r w:rsidRPr="00FA2BA7">
        <w:rPr>
          <w:rFonts w:ascii="Goethe FF Clan" w:hAnsi="Goethe FF Clan"/>
        </w:rPr>
        <w:t xml:space="preserve"> kann.</w:t>
      </w:r>
    </w:p>
    <w:p w14:paraId="4C694FF1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11.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Der Passagier hat versucht den Bus </w:t>
      </w:r>
      <w:r w:rsidRPr="00FA2BA7">
        <w:rPr>
          <w:rFonts w:ascii="Goethe FF Clan" w:hAnsi="Goethe FF Clan"/>
          <w:b/>
        </w:rPr>
        <w:t>auf</w:t>
      </w:r>
      <w:r w:rsidRPr="00FA2BA7">
        <w:rPr>
          <w:rFonts w:ascii="Goethe FF Clan" w:hAnsi="Goethe FF Clan"/>
        </w:rPr>
        <w:t>zu</w:t>
      </w:r>
      <w:r w:rsidRPr="00FA2BA7">
        <w:rPr>
          <w:rFonts w:ascii="Goethe FF Clan" w:hAnsi="Goethe FF Clan"/>
          <w:b/>
        </w:rPr>
        <w:t>halten</w:t>
      </w:r>
      <w:r w:rsidRPr="00FA2BA7">
        <w:rPr>
          <w:rFonts w:ascii="Goethe FF Clan" w:hAnsi="Goethe FF Clan"/>
        </w:rPr>
        <w:t>, aber er ist einfach weitergefahren.</w:t>
      </w:r>
    </w:p>
    <w:p w14:paraId="7F2CA032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12.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Wir müssen unsere Kosten </w:t>
      </w:r>
      <w:r w:rsidRPr="00FA2BA7">
        <w:rPr>
          <w:rFonts w:ascii="Goethe FF Clan" w:hAnsi="Goethe FF Clan"/>
          <w:b/>
        </w:rPr>
        <w:t>reduzieren</w:t>
      </w:r>
      <w:r w:rsidRPr="00FA2BA7">
        <w:rPr>
          <w:rFonts w:ascii="Goethe FF Clan" w:hAnsi="Goethe FF Clan"/>
        </w:rPr>
        <w:t>, sonst wird das Projekt zu teuer.</w:t>
      </w:r>
    </w:p>
    <w:p w14:paraId="6E0AA196" w14:textId="77777777" w:rsidR="003C1733" w:rsidRPr="00FA2BA7" w:rsidRDefault="003C1733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13.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Sie </w:t>
      </w:r>
      <w:r w:rsidRPr="00FA2BA7">
        <w:rPr>
          <w:rFonts w:ascii="Goethe FF Clan" w:hAnsi="Goethe FF Clan"/>
          <w:b/>
        </w:rPr>
        <w:t>befürchten</w:t>
      </w:r>
      <w:r w:rsidRPr="00FA2BA7">
        <w:rPr>
          <w:rFonts w:ascii="Goethe FF Clan" w:hAnsi="Goethe FF Clan"/>
        </w:rPr>
        <w:t>, dass ein Gewitter kommt, weil am Himmel große dunkle Wolken sind.</w:t>
      </w:r>
    </w:p>
    <w:p w14:paraId="28E5E869" w14:textId="77777777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14.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Nach sieben Jahren Ehe wollen sie sich nun </w:t>
      </w:r>
      <w:r w:rsidRPr="00FA2BA7">
        <w:rPr>
          <w:rFonts w:ascii="Goethe FF Clan" w:hAnsi="Goethe FF Clan"/>
          <w:b/>
        </w:rPr>
        <w:t>trennen</w:t>
      </w:r>
      <w:r w:rsidRPr="00FA2BA7">
        <w:rPr>
          <w:rFonts w:ascii="Goethe FF Clan" w:hAnsi="Goethe FF Clan"/>
        </w:rPr>
        <w:t>.</w:t>
      </w:r>
    </w:p>
    <w:p w14:paraId="44E27B8B" w14:textId="77777777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12D5B4B6" w14:textId="11B90CF5" w:rsidR="003C1733" w:rsidRPr="00FA2BA7" w:rsidRDefault="003C1733" w:rsidP="003C1733">
      <w:pPr>
        <w:spacing w:line="360" w:lineRule="auto"/>
        <w:rPr>
          <w:rFonts w:ascii="Goethe FF Clan" w:hAnsi="Goethe FF Clan"/>
        </w:rPr>
      </w:pPr>
      <w:r w:rsidRPr="003C1733">
        <w:rPr>
          <w:rFonts w:ascii="Goethe FF Clan" w:hAnsi="Goethe FF Clan"/>
          <w:b/>
          <w:bCs/>
        </w:rPr>
        <w:t>2:</w:t>
      </w:r>
      <w:r>
        <w:rPr>
          <w:rFonts w:ascii="Goethe FF Clan" w:hAnsi="Goethe FF Clan"/>
        </w:rPr>
        <w:tab/>
      </w:r>
      <w:r w:rsidRPr="00FA2BA7">
        <w:rPr>
          <w:rFonts w:ascii="Goethe FF Clan" w:hAnsi="Goethe FF Clan"/>
        </w:rPr>
        <w:t>Gut für die Umwelt sind die Nummern: 1,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4</w:t>
      </w:r>
      <w:r>
        <w:rPr>
          <w:rFonts w:ascii="Goethe FF Clan" w:hAnsi="Goethe FF Clan"/>
        </w:rPr>
        <w:t xml:space="preserve">, </w:t>
      </w:r>
      <w:r w:rsidRPr="00FA2BA7">
        <w:rPr>
          <w:rFonts w:ascii="Goethe FF Clan" w:hAnsi="Goethe FF Clan"/>
        </w:rPr>
        <w:t>5,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7,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8,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9,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10,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11,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14</w:t>
      </w:r>
    </w:p>
    <w:p w14:paraId="2B826FBA" w14:textId="24841C54" w:rsidR="003C1733" w:rsidRPr="00FA2BA7" w:rsidRDefault="003C1733" w:rsidP="003C1733">
      <w:pPr>
        <w:spacing w:line="360" w:lineRule="auto"/>
        <w:ind w:firstLine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Schlecht für die Umwelt sind die Nummern: 2,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3,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6,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12,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13,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15,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16</w:t>
      </w:r>
    </w:p>
    <w:p w14:paraId="0A696C99" w14:textId="46050298" w:rsidR="003C1733" w:rsidRDefault="003C1733" w:rsidP="00FA2BA7">
      <w:pPr>
        <w:spacing w:line="360" w:lineRule="auto"/>
        <w:rPr>
          <w:rFonts w:ascii="Goethe FF Clan" w:hAnsi="Goethe FF Clan"/>
        </w:rPr>
      </w:pPr>
    </w:p>
    <w:p w14:paraId="5140DCB1" w14:textId="6275CC52" w:rsidR="003C1733" w:rsidRPr="00FA2BA7" w:rsidRDefault="003C1733" w:rsidP="003C1733">
      <w:pPr>
        <w:spacing w:line="360" w:lineRule="auto"/>
        <w:ind w:left="705" w:hanging="705"/>
        <w:rPr>
          <w:rFonts w:ascii="Goethe FF Clan" w:hAnsi="Goethe FF Clan"/>
        </w:rPr>
      </w:pPr>
      <w:r w:rsidRPr="003C1733">
        <w:rPr>
          <w:rFonts w:ascii="Goethe FF Clan" w:hAnsi="Goethe FF Clan"/>
          <w:b/>
          <w:bCs/>
        </w:rPr>
        <w:t>3:</w:t>
      </w:r>
      <w:r>
        <w:rPr>
          <w:rFonts w:ascii="Goethe FF Clan" w:hAnsi="Goethe FF Clan"/>
        </w:rPr>
        <w:tab/>
      </w:r>
      <w:r w:rsidRPr="00FA2BA7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Wirf die Medikamente nicht in den Hausmüll, sondern bring sie in die Apotheke.</w:t>
      </w:r>
      <w:r w:rsidRPr="00FA2BA7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Lass die Heizung nachts nicht laufen, sondern reduziere die Temperatur.</w:t>
      </w:r>
      <w:r w:rsidRPr="00FA2BA7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Konsumiere nicht so viel, denn du musst nicht alles kaufen, was dir </w:t>
      </w:r>
      <w:r w:rsidRPr="00FA2BA7">
        <w:rPr>
          <w:rFonts w:ascii="Goethe FF Clan" w:hAnsi="Goethe FF Clan"/>
        </w:rPr>
        <w:lastRenderedPageBreak/>
        <w:t>gefällt.</w:t>
      </w:r>
      <w:r w:rsidRPr="00FA2BA7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Spüle das Geschirr nicht unter fließendem Wasser, sondern lass Wasser in eine Schüssel laufen.</w:t>
      </w:r>
      <w:r w:rsidRPr="00FA2BA7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Iss nicht so viel Fleisch, denn auch vegetarische Gerichte schmecken lecker.</w:t>
      </w:r>
      <w:r w:rsidRPr="00FA2BA7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Kipp Chemikalien nicht in die Toilette, sondern bring sie auf den Sondermüll.</w:t>
      </w:r>
      <w:r w:rsidRPr="00FA2BA7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Fahr doch nicht so oft mit dem Auto, Fahrrad fahren ist besser für die Gesundheit.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174"/>
        <w:gridCol w:w="1172"/>
        <w:gridCol w:w="1174"/>
        <w:gridCol w:w="1171"/>
        <w:gridCol w:w="1176"/>
        <w:gridCol w:w="1174"/>
      </w:tblGrid>
      <w:tr w:rsidR="003C1733" w:rsidRPr="00FA2BA7" w14:paraId="61CDB5E6" w14:textId="77777777" w:rsidTr="00C9595F">
        <w:trPr>
          <w:jc w:val="center"/>
        </w:trPr>
        <w:tc>
          <w:tcPr>
            <w:tcW w:w="1316" w:type="dxa"/>
          </w:tcPr>
          <w:p w14:paraId="405F507C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1</w:t>
            </w:r>
          </w:p>
        </w:tc>
        <w:tc>
          <w:tcPr>
            <w:tcW w:w="1316" w:type="dxa"/>
          </w:tcPr>
          <w:p w14:paraId="239F8B40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2</w:t>
            </w:r>
          </w:p>
        </w:tc>
        <w:tc>
          <w:tcPr>
            <w:tcW w:w="1316" w:type="dxa"/>
          </w:tcPr>
          <w:p w14:paraId="3AADE6CC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3</w:t>
            </w:r>
          </w:p>
        </w:tc>
        <w:tc>
          <w:tcPr>
            <w:tcW w:w="1316" w:type="dxa"/>
          </w:tcPr>
          <w:p w14:paraId="3C7C0410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4</w:t>
            </w:r>
          </w:p>
        </w:tc>
        <w:tc>
          <w:tcPr>
            <w:tcW w:w="1316" w:type="dxa"/>
          </w:tcPr>
          <w:p w14:paraId="7CB4BF7D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5</w:t>
            </w:r>
          </w:p>
        </w:tc>
        <w:tc>
          <w:tcPr>
            <w:tcW w:w="1316" w:type="dxa"/>
          </w:tcPr>
          <w:p w14:paraId="3D230AE8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6</w:t>
            </w:r>
          </w:p>
        </w:tc>
        <w:tc>
          <w:tcPr>
            <w:tcW w:w="1316" w:type="dxa"/>
          </w:tcPr>
          <w:p w14:paraId="046640B9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7</w:t>
            </w:r>
          </w:p>
        </w:tc>
      </w:tr>
      <w:tr w:rsidR="003C1733" w:rsidRPr="00FA2BA7" w14:paraId="68916F9D" w14:textId="77777777" w:rsidTr="00C9595F">
        <w:trPr>
          <w:jc w:val="center"/>
        </w:trPr>
        <w:tc>
          <w:tcPr>
            <w:tcW w:w="1316" w:type="dxa"/>
          </w:tcPr>
          <w:p w14:paraId="2BC81757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E</w:t>
            </w:r>
          </w:p>
        </w:tc>
        <w:tc>
          <w:tcPr>
            <w:tcW w:w="1316" w:type="dxa"/>
          </w:tcPr>
          <w:p w14:paraId="363435D4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A</w:t>
            </w:r>
          </w:p>
        </w:tc>
        <w:tc>
          <w:tcPr>
            <w:tcW w:w="1316" w:type="dxa"/>
          </w:tcPr>
          <w:p w14:paraId="0C01DBF6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F</w:t>
            </w:r>
          </w:p>
        </w:tc>
        <w:tc>
          <w:tcPr>
            <w:tcW w:w="1316" w:type="dxa"/>
          </w:tcPr>
          <w:p w14:paraId="3E602CF5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G</w:t>
            </w:r>
          </w:p>
        </w:tc>
        <w:tc>
          <w:tcPr>
            <w:tcW w:w="1316" w:type="dxa"/>
          </w:tcPr>
          <w:p w14:paraId="0AA97C83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C</w:t>
            </w:r>
          </w:p>
        </w:tc>
        <w:tc>
          <w:tcPr>
            <w:tcW w:w="1316" w:type="dxa"/>
          </w:tcPr>
          <w:p w14:paraId="231A6856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D</w:t>
            </w:r>
          </w:p>
        </w:tc>
        <w:tc>
          <w:tcPr>
            <w:tcW w:w="1316" w:type="dxa"/>
          </w:tcPr>
          <w:p w14:paraId="47216E4E" w14:textId="77777777" w:rsidR="003C1733" w:rsidRPr="00FA2BA7" w:rsidRDefault="003C1733" w:rsidP="00C9595F">
            <w:pPr>
              <w:spacing w:line="360" w:lineRule="auto"/>
              <w:jc w:val="center"/>
              <w:rPr>
                <w:rFonts w:ascii="Goethe FF Clan" w:hAnsi="Goethe FF Clan"/>
              </w:rPr>
            </w:pPr>
            <w:r w:rsidRPr="00FA2BA7">
              <w:rPr>
                <w:rFonts w:ascii="Goethe FF Clan" w:hAnsi="Goethe FF Clan"/>
              </w:rPr>
              <w:t>B</w:t>
            </w:r>
          </w:p>
        </w:tc>
      </w:tr>
    </w:tbl>
    <w:p w14:paraId="2E73CC9A" w14:textId="77777777" w:rsidR="003C1733" w:rsidRPr="00FA2BA7" w:rsidRDefault="003C1733" w:rsidP="003C1733">
      <w:pPr>
        <w:spacing w:line="360" w:lineRule="auto"/>
        <w:rPr>
          <w:rFonts w:ascii="Goethe FF Clan" w:hAnsi="Goethe FF Clan"/>
        </w:rPr>
      </w:pPr>
    </w:p>
    <w:p w14:paraId="05F3BC1B" w14:textId="2B7CFF5F" w:rsidR="003C1733" w:rsidRPr="00FA2BA7" w:rsidRDefault="003C1733" w:rsidP="00FA2BA7">
      <w:pPr>
        <w:spacing w:line="360" w:lineRule="auto"/>
        <w:rPr>
          <w:rFonts w:ascii="Goethe FF Clan" w:hAnsi="Goethe FF Clan"/>
        </w:rPr>
      </w:pPr>
    </w:p>
    <w:p w14:paraId="01E25F54" w14:textId="646FC952" w:rsidR="003C1733" w:rsidRDefault="00FA2BA7" w:rsidP="00FA2BA7">
      <w:pPr>
        <w:spacing w:line="360" w:lineRule="auto"/>
        <w:rPr>
          <w:rFonts w:ascii="Goethe FF Clan" w:hAnsi="Goethe FF Clan"/>
        </w:rPr>
      </w:pPr>
      <w:r w:rsidRPr="00FA2BA7">
        <w:rPr>
          <w:rFonts w:ascii="Goethe FF Clan" w:hAnsi="Goethe FF Clan"/>
          <w:b/>
        </w:rPr>
        <w:br/>
      </w:r>
      <w:r w:rsidR="003C1733" w:rsidRPr="003C1733">
        <w:rPr>
          <w:rFonts w:ascii="Goethe FF Clan" w:hAnsi="Goethe FF Clan"/>
          <w:b/>
          <w:bCs/>
        </w:rPr>
        <w:t>4:</w:t>
      </w:r>
      <w:r w:rsidR="003C1733">
        <w:rPr>
          <w:rFonts w:ascii="Goethe FF Clan" w:hAnsi="Goethe FF Clan"/>
        </w:rPr>
        <w:tab/>
      </w:r>
      <w:r w:rsidRPr="00FA2BA7">
        <w:rPr>
          <w:rFonts w:ascii="Goethe FF Clan" w:hAnsi="Goethe FF Clan"/>
        </w:rPr>
        <w:t>1.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die Kosten reduzieren, 2.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sparsame Autos produzieren, 3.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 xml:space="preserve">Produkte </w:t>
      </w:r>
    </w:p>
    <w:p w14:paraId="4838E826" w14:textId="026543B0" w:rsidR="00FA2BA7" w:rsidRPr="00FA2BA7" w:rsidRDefault="00FA2BA7" w:rsidP="003C1733">
      <w:pPr>
        <w:spacing w:line="360" w:lineRule="auto"/>
        <w:ind w:left="708"/>
        <w:rPr>
          <w:rFonts w:ascii="Goethe FF Clan" w:hAnsi="Goethe FF Clan"/>
        </w:rPr>
      </w:pPr>
      <w:r w:rsidRPr="00FA2BA7">
        <w:rPr>
          <w:rFonts w:ascii="Goethe FF Clan" w:hAnsi="Goethe FF Clan"/>
        </w:rPr>
        <w:t>fair handeln, 4.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die Umwelt verschmutzen, 5.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Schwierigkeiten befürchten, 6.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eine Entwicklung aufhalten, 7.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den Täter belasten, 8.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den Müll trennen, 9.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Schadstoffe entweichen, 10.</w:t>
      </w:r>
      <w:r w:rsidR="003C1733">
        <w:rPr>
          <w:rFonts w:ascii="Goethe FF Clan" w:hAnsi="Goethe FF Clan"/>
        </w:rPr>
        <w:t xml:space="preserve"> </w:t>
      </w:r>
      <w:r w:rsidRPr="00FA2BA7">
        <w:rPr>
          <w:rFonts w:ascii="Goethe FF Clan" w:hAnsi="Goethe FF Clan"/>
        </w:rPr>
        <w:t>schwarze Rauchwolken ausstoßen</w:t>
      </w:r>
    </w:p>
    <w:sectPr w:rsidR="00FA2BA7" w:rsidRPr="00FA2BA7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2"/>
  </w:num>
  <w:num w:numId="2" w16cid:durableId="649529129">
    <w:abstractNumId w:val="20"/>
  </w:num>
  <w:num w:numId="3" w16cid:durableId="712316024">
    <w:abstractNumId w:val="17"/>
  </w:num>
  <w:num w:numId="4" w16cid:durableId="1205555876">
    <w:abstractNumId w:val="9"/>
  </w:num>
  <w:num w:numId="5" w16cid:durableId="108818355">
    <w:abstractNumId w:val="16"/>
  </w:num>
  <w:num w:numId="6" w16cid:durableId="877474550">
    <w:abstractNumId w:val="14"/>
  </w:num>
  <w:num w:numId="7" w16cid:durableId="1874733458">
    <w:abstractNumId w:val="10"/>
  </w:num>
  <w:num w:numId="8" w16cid:durableId="1750692490">
    <w:abstractNumId w:val="15"/>
  </w:num>
  <w:num w:numId="9" w16cid:durableId="1724793773">
    <w:abstractNumId w:val="13"/>
  </w:num>
  <w:num w:numId="10" w16cid:durableId="1981379668">
    <w:abstractNumId w:val="11"/>
  </w:num>
  <w:num w:numId="11" w16cid:durableId="474756411">
    <w:abstractNumId w:val="0"/>
  </w:num>
  <w:num w:numId="12" w16cid:durableId="324555380">
    <w:abstractNumId w:val="6"/>
  </w:num>
  <w:num w:numId="13" w16cid:durableId="912668134">
    <w:abstractNumId w:val="5"/>
  </w:num>
  <w:num w:numId="14" w16cid:durableId="68312836">
    <w:abstractNumId w:val="19"/>
  </w:num>
  <w:num w:numId="15" w16cid:durableId="703750777">
    <w:abstractNumId w:val="7"/>
  </w:num>
  <w:num w:numId="16" w16cid:durableId="1465461365">
    <w:abstractNumId w:val="8"/>
  </w:num>
  <w:num w:numId="17" w16cid:durableId="821166510">
    <w:abstractNumId w:val="21"/>
  </w:num>
  <w:num w:numId="18" w16cid:durableId="755832882">
    <w:abstractNumId w:val="18"/>
  </w:num>
  <w:num w:numId="19" w16cid:durableId="1132359354">
    <w:abstractNumId w:val="2"/>
  </w:num>
  <w:num w:numId="20" w16cid:durableId="1691831681">
    <w:abstractNumId w:val="3"/>
  </w:num>
  <w:num w:numId="21" w16cid:durableId="1499226067">
    <w:abstractNumId w:val="4"/>
  </w:num>
  <w:num w:numId="22" w16cid:durableId="15399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017E"/>
    <w:rsid w:val="000B7F86"/>
    <w:rsid w:val="000C2CEB"/>
    <w:rsid w:val="000C445E"/>
    <w:rsid w:val="000D5723"/>
    <w:rsid w:val="000E7336"/>
    <w:rsid w:val="000F37A2"/>
    <w:rsid w:val="000F5AC6"/>
    <w:rsid w:val="00156707"/>
    <w:rsid w:val="00170471"/>
    <w:rsid w:val="00175036"/>
    <w:rsid w:val="00181E9B"/>
    <w:rsid w:val="001B3509"/>
    <w:rsid w:val="001B53EF"/>
    <w:rsid w:val="001D2DBF"/>
    <w:rsid w:val="001F7CB3"/>
    <w:rsid w:val="0020341F"/>
    <w:rsid w:val="00233D20"/>
    <w:rsid w:val="00234F87"/>
    <w:rsid w:val="00244208"/>
    <w:rsid w:val="0025347D"/>
    <w:rsid w:val="002860D3"/>
    <w:rsid w:val="002D56C2"/>
    <w:rsid w:val="002E1015"/>
    <w:rsid w:val="002F6277"/>
    <w:rsid w:val="00346A42"/>
    <w:rsid w:val="00396133"/>
    <w:rsid w:val="003A3EF6"/>
    <w:rsid w:val="003C1733"/>
    <w:rsid w:val="004170F1"/>
    <w:rsid w:val="00443F82"/>
    <w:rsid w:val="004A23DA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379D4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E4902"/>
    <w:rsid w:val="00CF236A"/>
    <w:rsid w:val="00D026E1"/>
    <w:rsid w:val="00D26710"/>
    <w:rsid w:val="00D440CD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658CA"/>
    <w:rsid w:val="00E91B3C"/>
    <w:rsid w:val="00EC0052"/>
    <w:rsid w:val="00ED189C"/>
    <w:rsid w:val="00EF6429"/>
    <w:rsid w:val="00F42762"/>
    <w:rsid w:val="00F626FF"/>
    <w:rsid w:val="00F86F15"/>
    <w:rsid w:val="00FA2BA7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B017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B01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755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2024-09-18T07:58:00Z</dcterms:created>
  <dcterms:modified xsi:type="dcterms:W3CDTF">2024-09-18T07:58:00Z</dcterms:modified>
</cp:coreProperties>
</file>